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C0" w:rsidRDefault="008F218B" w:rsidP="00C95450">
      <w:pPr>
        <w:pStyle w:val="2"/>
      </w:pPr>
      <w:bookmarkStart w:id="0" w:name="_GoBack"/>
      <w:bookmarkEnd w:id="0"/>
      <w:r>
        <w:t xml:space="preserve">            </w:t>
      </w:r>
      <w:r w:rsidR="00136AE9" w:rsidRPr="002D1E52">
        <w:rPr>
          <w:noProof/>
          <w:lang w:eastAsia="el-GR"/>
        </w:rPr>
        <w:drawing>
          <wp:inline distT="0" distB="0" distL="0" distR="0" wp14:anchorId="1CAD37EE" wp14:editId="3C476C7E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B68" w:rsidRPr="002D1E52" w:rsidRDefault="000D28C0" w:rsidP="00C95450">
      <w:pPr>
        <w:pStyle w:val="2"/>
      </w:pPr>
      <w:r>
        <w:t xml:space="preserve">                </w:t>
      </w:r>
      <w:r w:rsidR="008F218B">
        <w:t xml:space="preserve">  </w:t>
      </w:r>
      <w:r w:rsidR="002D163A">
        <w:t xml:space="preserve"> </w:t>
      </w:r>
      <w:r w:rsidR="00600130">
        <w:rPr>
          <w:lang w:val="en-US"/>
        </w:rPr>
        <w:tab/>
      </w:r>
      <w:r w:rsidR="00600130">
        <w:rPr>
          <w:lang w:val="en-US"/>
        </w:rPr>
        <w:tab/>
      </w:r>
      <w:r w:rsidR="00600130">
        <w:rPr>
          <w:lang w:val="en-US"/>
        </w:rPr>
        <w:tab/>
        <w:t xml:space="preserve">  </w:t>
      </w:r>
    </w:p>
    <w:p w:rsidR="00F70ADB" w:rsidRPr="00136AE9" w:rsidRDefault="00A349B9">
      <w:pPr>
        <w:pStyle w:val="2"/>
        <w:rPr>
          <w:rFonts w:asciiTheme="minorHAnsi" w:hAnsiTheme="minorHAnsi"/>
          <w:b/>
          <w:bCs/>
          <w:sz w:val="22"/>
          <w:szCs w:val="22"/>
        </w:rPr>
      </w:pPr>
      <w:r w:rsidRPr="00136AE9">
        <w:rPr>
          <w:rFonts w:asciiTheme="minorHAnsi" w:hAnsiTheme="minorHAnsi"/>
          <w:b/>
          <w:bCs/>
          <w:sz w:val="22"/>
          <w:szCs w:val="22"/>
        </w:rPr>
        <w:t>ΕΛΛΗΝΙΚΗ ΔΗΜΟΚΡΑΤΙΑ</w:t>
      </w:r>
      <w:r w:rsidRPr="00136AE9">
        <w:rPr>
          <w:rFonts w:asciiTheme="minorHAnsi" w:hAnsiTheme="minorHAnsi"/>
          <w:b/>
          <w:bCs/>
          <w:sz w:val="22"/>
          <w:szCs w:val="22"/>
        </w:rPr>
        <w:tab/>
      </w:r>
      <w:r w:rsidRPr="00136AE9">
        <w:rPr>
          <w:rFonts w:asciiTheme="minorHAnsi" w:hAnsiTheme="minorHAnsi"/>
          <w:b/>
          <w:bCs/>
          <w:sz w:val="22"/>
          <w:szCs w:val="22"/>
        </w:rPr>
        <w:tab/>
      </w:r>
      <w:r w:rsidRPr="00136AE9">
        <w:rPr>
          <w:rFonts w:asciiTheme="minorHAnsi" w:hAnsiTheme="minorHAnsi"/>
          <w:b/>
          <w:bCs/>
          <w:sz w:val="22"/>
          <w:szCs w:val="22"/>
        </w:rPr>
        <w:tab/>
      </w:r>
      <w:r w:rsidRPr="00136AE9">
        <w:rPr>
          <w:rFonts w:asciiTheme="minorHAnsi" w:hAnsiTheme="minorHAnsi"/>
          <w:b/>
          <w:bCs/>
          <w:sz w:val="22"/>
          <w:szCs w:val="22"/>
        </w:rPr>
        <w:tab/>
      </w:r>
      <w:r w:rsidR="005B3DD7" w:rsidRPr="00136AE9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8F218B" w:rsidRPr="00136AE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B3DD7" w:rsidRPr="00136AE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667AFB" w:rsidRPr="00136AE9">
        <w:rPr>
          <w:rFonts w:asciiTheme="minorHAnsi" w:hAnsiTheme="minorHAnsi"/>
          <w:b/>
          <w:bCs/>
          <w:sz w:val="22"/>
          <w:szCs w:val="22"/>
        </w:rPr>
        <w:t>Ηράκλειο Αττ.:</w:t>
      </w:r>
      <w:r w:rsidR="00EE7C3D" w:rsidRPr="00136AE9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="002C040F">
        <w:rPr>
          <w:rFonts w:asciiTheme="minorHAnsi" w:hAnsiTheme="minorHAnsi"/>
          <w:b/>
          <w:bCs/>
          <w:sz w:val="22"/>
          <w:szCs w:val="22"/>
          <w:lang w:val="en-US"/>
        </w:rPr>
        <w:t>12/4/2022</w:t>
      </w:r>
    </w:p>
    <w:p w:rsidR="00BA019B" w:rsidRPr="00136AE9" w:rsidRDefault="00BA019B">
      <w:pPr>
        <w:pStyle w:val="2"/>
        <w:rPr>
          <w:rFonts w:asciiTheme="minorHAnsi" w:hAnsiTheme="minorHAnsi"/>
          <w:b/>
          <w:bCs/>
          <w:sz w:val="22"/>
          <w:szCs w:val="22"/>
        </w:rPr>
      </w:pPr>
      <w:r w:rsidRPr="00136AE9">
        <w:rPr>
          <w:rFonts w:asciiTheme="minorHAnsi" w:hAnsiTheme="minorHAnsi"/>
          <w:b/>
          <w:bCs/>
          <w:sz w:val="22"/>
          <w:szCs w:val="22"/>
        </w:rPr>
        <w:t>ΝΟΜΟΣ ΑΤΤΙΚΗΣ</w:t>
      </w:r>
    </w:p>
    <w:p w:rsidR="003D2190" w:rsidRPr="00136AE9" w:rsidRDefault="00BA019B" w:rsidP="004A5F20">
      <w:pPr>
        <w:pStyle w:val="4"/>
        <w:rPr>
          <w:rFonts w:asciiTheme="minorHAnsi" w:hAnsiTheme="minorHAnsi"/>
          <w:sz w:val="22"/>
          <w:szCs w:val="22"/>
        </w:rPr>
      </w:pPr>
      <w:r w:rsidRPr="00136AE9">
        <w:rPr>
          <w:rFonts w:asciiTheme="minorHAnsi" w:hAnsiTheme="minorHAnsi"/>
          <w:sz w:val="22"/>
          <w:szCs w:val="22"/>
        </w:rPr>
        <w:t>ΔΗΜΟΣ ΗΡΑΚΛΕΙΟΥ ΑΤΤΙΚΗΣ</w:t>
      </w:r>
      <w:r w:rsidR="00882C3D" w:rsidRPr="00136AE9">
        <w:rPr>
          <w:rFonts w:asciiTheme="minorHAnsi" w:hAnsiTheme="minorHAnsi"/>
          <w:sz w:val="22"/>
          <w:szCs w:val="22"/>
        </w:rPr>
        <w:tab/>
      </w:r>
      <w:r w:rsidR="00882C3D" w:rsidRPr="00136AE9">
        <w:rPr>
          <w:rFonts w:asciiTheme="minorHAnsi" w:hAnsiTheme="minorHAnsi"/>
          <w:sz w:val="22"/>
          <w:szCs w:val="22"/>
        </w:rPr>
        <w:tab/>
      </w:r>
      <w:r w:rsidR="005B3DD7" w:rsidRPr="00136AE9">
        <w:rPr>
          <w:rFonts w:asciiTheme="minorHAnsi" w:hAnsiTheme="minorHAnsi"/>
          <w:sz w:val="22"/>
          <w:szCs w:val="22"/>
        </w:rPr>
        <w:t xml:space="preserve">                </w:t>
      </w:r>
      <w:r w:rsidR="00B22FA5" w:rsidRPr="00136AE9">
        <w:rPr>
          <w:rFonts w:asciiTheme="minorHAnsi" w:hAnsiTheme="minorHAnsi"/>
          <w:sz w:val="22"/>
          <w:szCs w:val="22"/>
        </w:rPr>
        <w:t xml:space="preserve"> </w:t>
      </w:r>
      <w:r w:rsidR="005B3DD7" w:rsidRPr="00136AE9">
        <w:rPr>
          <w:rFonts w:asciiTheme="minorHAnsi" w:hAnsiTheme="minorHAnsi"/>
          <w:sz w:val="22"/>
          <w:szCs w:val="22"/>
        </w:rPr>
        <w:t xml:space="preserve">  </w:t>
      </w:r>
      <w:r w:rsidR="00136AE9" w:rsidRPr="00136AE9">
        <w:rPr>
          <w:rFonts w:asciiTheme="minorHAnsi" w:hAnsiTheme="minorHAnsi"/>
          <w:sz w:val="22"/>
          <w:szCs w:val="22"/>
        </w:rPr>
        <w:t xml:space="preserve">                </w:t>
      </w:r>
      <w:r w:rsidR="005B3DD7" w:rsidRPr="00136AE9">
        <w:rPr>
          <w:rFonts w:asciiTheme="minorHAnsi" w:hAnsiTheme="minorHAnsi"/>
          <w:sz w:val="22"/>
          <w:szCs w:val="22"/>
        </w:rPr>
        <w:t xml:space="preserve"> </w:t>
      </w:r>
      <w:r w:rsidR="00260966" w:rsidRPr="00136AE9">
        <w:rPr>
          <w:rFonts w:asciiTheme="minorHAnsi" w:hAnsiTheme="minorHAnsi"/>
          <w:sz w:val="22"/>
          <w:szCs w:val="22"/>
        </w:rPr>
        <w:t>Αρ</w:t>
      </w:r>
      <w:r w:rsidR="00AF5872" w:rsidRPr="00136AE9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AF5872" w:rsidRPr="00136AE9">
        <w:rPr>
          <w:rFonts w:asciiTheme="minorHAnsi" w:hAnsiTheme="minorHAnsi"/>
          <w:sz w:val="22"/>
          <w:szCs w:val="22"/>
        </w:rPr>
        <w:t>πρωτ</w:t>
      </w:r>
      <w:proofErr w:type="spellEnd"/>
      <w:r w:rsidR="0020294A" w:rsidRPr="00136AE9">
        <w:rPr>
          <w:rFonts w:asciiTheme="minorHAnsi" w:hAnsiTheme="minorHAnsi"/>
          <w:sz w:val="22"/>
          <w:szCs w:val="22"/>
        </w:rPr>
        <w:t xml:space="preserve">: </w:t>
      </w:r>
      <w:r w:rsidR="002C040F" w:rsidRPr="002C040F">
        <w:rPr>
          <w:rFonts w:asciiTheme="minorHAnsi" w:hAnsiTheme="minorHAnsi"/>
          <w:sz w:val="22"/>
          <w:szCs w:val="22"/>
        </w:rPr>
        <w:t>135</w:t>
      </w:r>
    </w:p>
    <w:p w:rsidR="00BA019B" w:rsidRPr="00136AE9" w:rsidRDefault="00BA019B" w:rsidP="004A5F20">
      <w:pPr>
        <w:pStyle w:val="4"/>
        <w:rPr>
          <w:rFonts w:asciiTheme="minorHAnsi" w:hAnsiTheme="minorHAnsi"/>
          <w:sz w:val="22"/>
          <w:szCs w:val="22"/>
        </w:rPr>
      </w:pPr>
      <w:r w:rsidRPr="00136AE9">
        <w:rPr>
          <w:rFonts w:asciiTheme="minorHAnsi" w:hAnsiTheme="minorHAnsi"/>
          <w:sz w:val="22"/>
          <w:szCs w:val="22"/>
        </w:rPr>
        <w:t>ΣΧΟΛΙΚΗ ΕΠΙΤΡΟΠΗ</w:t>
      </w:r>
    </w:p>
    <w:p w:rsidR="00BA019B" w:rsidRPr="00136AE9" w:rsidRDefault="00BA019B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136AE9">
        <w:rPr>
          <w:rFonts w:asciiTheme="minorHAnsi" w:hAnsiTheme="minorHAnsi"/>
          <w:b/>
          <w:bCs/>
          <w:sz w:val="22"/>
          <w:szCs w:val="22"/>
          <w:u w:val="single"/>
        </w:rPr>
        <w:t>ΔΕΥΤΕΡΟΒΑΘΜΙΑΣ ΕΚΠΑΙΔΕΥΣΗΣ (ΝΠΔΔ)</w:t>
      </w:r>
    </w:p>
    <w:p w:rsidR="00BA019B" w:rsidRPr="00136AE9" w:rsidRDefault="00BA019B">
      <w:pPr>
        <w:ind w:right="-29"/>
        <w:rPr>
          <w:rFonts w:asciiTheme="minorHAnsi" w:hAnsiTheme="minorHAnsi"/>
          <w:sz w:val="22"/>
          <w:szCs w:val="22"/>
        </w:rPr>
      </w:pPr>
      <w:r w:rsidRPr="00136AE9">
        <w:rPr>
          <w:rFonts w:asciiTheme="minorHAnsi" w:hAnsiTheme="minorHAnsi"/>
          <w:sz w:val="22"/>
          <w:szCs w:val="22"/>
        </w:rPr>
        <w:t xml:space="preserve">Ημερομηνία επίδοσης της </w:t>
      </w:r>
      <w:proofErr w:type="spellStart"/>
      <w:r w:rsidRPr="00136AE9">
        <w:rPr>
          <w:rFonts w:asciiTheme="minorHAnsi" w:hAnsiTheme="minorHAnsi"/>
          <w:sz w:val="22"/>
          <w:szCs w:val="22"/>
        </w:rPr>
        <w:t>υπ’αριθμ</w:t>
      </w:r>
      <w:proofErr w:type="spellEnd"/>
      <w:r w:rsidR="004E5A87" w:rsidRPr="00136AE9">
        <w:rPr>
          <w:rFonts w:asciiTheme="minorHAnsi" w:hAnsiTheme="minorHAnsi"/>
          <w:sz w:val="22"/>
          <w:szCs w:val="22"/>
        </w:rPr>
        <w:t>.</w:t>
      </w:r>
      <w:r w:rsidR="003D30FA" w:rsidRPr="00136AE9">
        <w:rPr>
          <w:rFonts w:asciiTheme="minorHAnsi" w:hAnsiTheme="minorHAnsi"/>
          <w:sz w:val="22"/>
          <w:szCs w:val="22"/>
        </w:rPr>
        <w:t xml:space="preserve"> </w:t>
      </w:r>
      <w:r w:rsidR="00F70ADB" w:rsidRPr="00136AE9">
        <w:rPr>
          <w:rFonts w:asciiTheme="minorHAnsi" w:hAnsiTheme="minorHAnsi"/>
          <w:sz w:val="22"/>
          <w:szCs w:val="22"/>
          <w:lang w:val="en-US"/>
        </w:rPr>
        <w:t>4</w:t>
      </w:r>
      <w:r w:rsidR="003640B6" w:rsidRPr="00136AE9">
        <w:rPr>
          <w:rFonts w:asciiTheme="minorHAnsi" w:hAnsiTheme="minorHAnsi"/>
          <w:sz w:val="22"/>
          <w:szCs w:val="22"/>
        </w:rPr>
        <w:t>η</w:t>
      </w:r>
      <w:r w:rsidR="00D76187" w:rsidRPr="00136AE9">
        <w:rPr>
          <w:rFonts w:asciiTheme="minorHAnsi" w:hAnsiTheme="minorHAnsi"/>
          <w:sz w:val="22"/>
          <w:szCs w:val="22"/>
        </w:rPr>
        <w:t>ς</w:t>
      </w:r>
    </w:p>
    <w:p w:rsidR="00BA019B" w:rsidRPr="00136AE9" w:rsidRDefault="00BA019B">
      <w:pPr>
        <w:ind w:right="-29"/>
        <w:rPr>
          <w:rFonts w:asciiTheme="minorHAnsi" w:hAnsiTheme="minorHAnsi"/>
          <w:sz w:val="22"/>
          <w:szCs w:val="22"/>
        </w:rPr>
      </w:pPr>
      <w:r w:rsidRPr="00136AE9">
        <w:rPr>
          <w:rFonts w:asciiTheme="minorHAnsi" w:hAnsiTheme="minorHAnsi"/>
          <w:sz w:val="22"/>
          <w:szCs w:val="22"/>
        </w:rPr>
        <w:t xml:space="preserve">Πρόσκλησης σε όλα τα μέλη της </w:t>
      </w:r>
    </w:p>
    <w:p w:rsidR="00BA019B" w:rsidRPr="00136AE9" w:rsidRDefault="00BA019B">
      <w:pPr>
        <w:ind w:right="-29"/>
        <w:rPr>
          <w:rFonts w:asciiTheme="minorHAnsi" w:hAnsiTheme="minorHAnsi"/>
          <w:sz w:val="22"/>
          <w:szCs w:val="22"/>
        </w:rPr>
      </w:pPr>
      <w:r w:rsidRPr="00136AE9">
        <w:rPr>
          <w:rFonts w:asciiTheme="minorHAnsi" w:hAnsiTheme="minorHAnsi"/>
          <w:sz w:val="22"/>
          <w:szCs w:val="22"/>
        </w:rPr>
        <w:t xml:space="preserve">Σχολικής Επιτροπής </w:t>
      </w:r>
      <w:proofErr w:type="spellStart"/>
      <w:r w:rsidRPr="00136AE9">
        <w:rPr>
          <w:rFonts w:asciiTheme="minorHAnsi" w:hAnsiTheme="minorHAnsi"/>
          <w:sz w:val="22"/>
          <w:szCs w:val="22"/>
        </w:rPr>
        <w:t>Β’θμιας</w:t>
      </w:r>
      <w:proofErr w:type="spellEnd"/>
      <w:r w:rsidRPr="00136AE9">
        <w:rPr>
          <w:rFonts w:asciiTheme="minorHAnsi" w:hAnsiTheme="minorHAnsi"/>
          <w:sz w:val="22"/>
          <w:szCs w:val="22"/>
        </w:rPr>
        <w:t xml:space="preserve"> Εκπαίδευσης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BA019B" w:rsidRPr="002D1E52" w:rsidTr="00D410B6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:rsidR="00BA019B" w:rsidRPr="00136AE9" w:rsidRDefault="00BA019B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6AE9">
              <w:rPr>
                <w:rFonts w:asciiTheme="minorHAnsi" w:hAnsiTheme="minorHAnsi"/>
                <w:sz w:val="22"/>
                <w:szCs w:val="22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2610A2" w:rsidRPr="00136AE9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136AE9">
              <w:rPr>
                <w:rFonts w:asciiTheme="minorHAnsi" w:hAnsiTheme="minorHAnsi"/>
                <w:sz w:val="22"/>
                <w:szCs w:val="22"/>
              </w:rPr>
              <w:t xml:space="preserve">Τα μέλη της Σχολικής Επιτροπής </w:t>
            </w:r>
          </w:p>
          <w:p w:rsidR="00BA019B" w:rsidRPr="00136AE9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136AE9">
              <w:rPr>
                <w:rFonts w:asciiTheme="minorHAnsi" w:hAnsiTheme="minorHAnsi"/>
                <w:sz w:val="22"/>
                <w:szCs w:val="22"/>
              </w:rPr>
              <w:t>Δευτεροβάθμιας Εκπαίδευσης</w:t>
            </w:r>
          </w:p>
        </w:tc>
      </w:tr>
      <w:tr w:rsidR="00BA019B" w:rsidRPr="00136AE9" w:rsidTr="00D410B6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:rsidR="00BA019B" w:rsidRPr="00136AE9" w:rsidRDefault="00BA019B">
            <w:pPr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36AE9">
              <w:rPr>
                <w:rFonts w:asciiTheme="minorHAnsi" w:hAnsiTheme="minorHAnsi"/>
                <w:sz w:val="22"/>
                <w:szCs w:val="22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BA019B" w:rsidRPr="00136AE9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rFonts w:asciiTheme="minorHAnsi" w:hAnsiTheme="minorHAnsi"/>
                <w:sz w:val="22"/>
                <w:szCs w:val="22"/>
              </w:rPr>
            </w:pPr>
            <w:r w:rsidRPr="00136AE9">
              <w:rPr>
                <w:rFonts w:asciiTheme="minorHAnsi" w:hAnsiTheme="minorHAnsi"/>
                <w:sz w:val="22"/>
                <w:szCs w:val="22"/>
              </w:rPr>
              <w:t>Δήμαρχο</w:t>
            </w:r>
          </w:p>
          <w:p w:rsidR="00BA019B" w:rsidRPr="00136AE9" w:rsidRDefault="00BA019B">
            <w:pPr>
              <w:numPr>
                <w:ilvl w:val="0"/>
                <w:numId w:val="2"/>
              </w:numPr>
              <w:ind w:right="-29"/>
              <w:rPr>
                <w:rFonts w:asciiTheme="minorHAnsi" w:hAnsiTheme="minorHAnsi"/>
                <w:sz w:val="22"/>
                <w:szCs w:val="22"/>
              </w:rPr>
            </w:pPr>
            <w:r w:rsidRPr="00136AE9">
              <w:rPr>
                <w:rFonts w:asciiTheme="minorHAnsi" w:hAnsiTheme="minorHAnsi"/>
                <w:sz w:val="22"/>
                <w:szCs w:val="22"/>
              </w:rPr>
              <w:t>Αντιδήμαρχο Παιδείας</w:t>
            </w:r>
          </w:p>
          <w:p w:rsidR="00BA019B" w:rsidRPr="00136AE9" w:rsidRDefault="00BA019B">
            <w:pPr>
              <w:numPr>
                <w:ilvl w:val="0"/>
                <w:numId w:val="2"/>
              </w:numPr>
              <w:ind w:right="-29"/>
              <w:rPr>
                <w:rFonts w:asciiTheme="minorHAnsi" w:hAnsiTheme="minorHAnsi"/>
                <w:sz w:val="22"/>
                <w:szCs w:val="22"/>
              </w:rPr>
            </w:pPr>
            <w:r w:rsidRPr="00136AE9">
              <w:rPr>
                <w:rFonts w:asciiTheme="minorHAnsi" w:hAnsiTheme="minorHAnsi"/>
                <w:sz w:val="22"/>
                <w:szCs w:val="22"/>
              </w:rPr>
              <w:t xml:space="preserve">Πρόεδρο </w:t>
            </w:r>
            <w:proofErr w:type="spellStart"/>
            <w:r w:rsidRPr="00136AE9">
              <w:rPr>
                <w:rFonts w:asciiTheme="minorHAnsi" w:hAnsiTheme="minorHAnsi"/>
                <w:sz w:val="22"/>
                <w:szCs w:val="22"/>
              </w:rPr>
              <w:t>Δημ</w:t>
            </w:r>
            <w:proofErr w:type="spellEnd"/>
            <w:r w:rsidRPr="00136AE9">
              <w:rPr>
                <w:rFonts w:asciiTheme="minorHAnsi" w:hAnsiTheme="minorHAnsi"/>
                <w:sz w:val="22"/>
                <w:szCs w:val="22"/>
              </w:rPr>
              <w:t>. Επιτροπής Παιδείας</w:t>
            </w:r>
          </w:p>
        </w:tc>
      </w:tr>
    </w:tbl>
    <w:p w:rsidR="00676BC0" w:rsidRPr="002D1E52" w:rsidRDefault="00676BC0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</w:p>
    <w:p w:rsidR="00E33B79" w:rsidRPr="002D1E52" w:rsidRDefault="00BA019B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</w:pPr>
      <w:r w:rsidRPr="002D1E52">
        <w:rPr>
          <w:rFonts w:asciiTheme="minorHAnsi" w:hAnsiTheme="minorHAnsi"/>
          <w:b/>
          <w:bCs/>
          <w:sz w:val="24"/>
          <w:szCs w:val="24"/>
          <w:u w:val="single"/>
        </w:rPr>
        <w:t xml:space="preserve">ΠΡΟΣΚΛΗΣΗ </w:t>
      </w:r>
      <w:r w:rsidR="00F70ADB" w:rsidRPr="006B4C16">
        <w:rPr>
          <w:rFonts w:asciiTheme="minorHAnsi" w:hAnsiTheme="minorHAnsi"/>
          <w:b/>
          <w:bCs/>
          <w:sz w:val="24"/>
          <w:szCs w:val="24"/>
          <w:u w:val="single"/>
        </w:rPr>
        <w:t>4</w:t>
      </w:r>
      <w:r w:rsidRPr="002D1E52"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  <w:t>η</w:t>
      </w:r>
    </w:p>
    <w:p w:rsidR="00F24891" w:rsidRPr="00136AE9" w:rsidRDefault="00BA019B" w:rsidP="00D410B6">
      <w:pPr>
        <w:pStyle w:val="aa"/>
        <w:rPr>
          <w:rFonts w:asciiTheme="minorHAnsi" w:hAnsiTheme="minorHAnsi"/>
          <w:sz w:val="22"/>
          <w:szCs w:val="22"/>
        </w:rPr>
      </w:pPr>
      <w:r w:rsidRPr="00136AE9">
        <w:rPr>
          <w:rFonts w:asciiTheme="minorHAnsi" w:hAnsiTheme="minorHAnsi"/>
          <w:sz w:val="22"/>
          <w:szCs w:val="22"/>
        </w:rPr>
        <w:t>Αφού λάβαμε υπόψη τις διατάξεις της παρ. 2 του αρθρ. 240 και της παρ. 1 του αρ</w:t>
      </w:r>
      <w:r w:rsidR="004C4749" w:rsidRPr="00136AE9">
        <w:rPr>
          <w:rFonts w:asciiTheme="minorHAnsi" w:hAnsiTheme="minorHAnsi"/>
          <w:sz w:val="22"/>
          <w:szCs w:val="22"/>
        </w:rPr>
        <w:t>ι</w:t>
      </w:r>
      <w:r w:rsidRPr="00136AE9">
        <w:rPr>
          <w:rFonts w:asciiTheme="minorHAnsi" w:hAnsiTheme="minorHAnsi"/>
          <w:sz w:val="22"/>
          <w:szCs w:val="22"/>
        </w:rPr>
        <w:t>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136AE9">
        <w:rPr>
          <w:rFonts w:asciiTheme="minorHAnsi" w:hAnsiTheme="minorHAnsi"/>
          <w:sz w:val="22"/>
          <w:szCs w:val="22"/>
        </w:rPr>
        <w:t xml:space="preserve"> Δ</w:t>
      </w:r>
      <w:r w:rsidR="00634361" w:rsidRPr="00136AE9">
        <w:rPr>
          <w:rFonts w:asciiTheme="minorHAnsi" w:hAnsiTheme="minorHAnsi"/>
          <w:sz w:val="22"/>
          <w:szCs w:val="22"/>
        </w:rPr>
        <w:t xml:space="preserve">ευτεροβάθμιας Εκπαίδευσης την </w:t>
      </w:r>
      <w:r w:rsidR="00F70ADB" w:rsidRPr="00136AE9">
        <w:rPr>
          <w:rFonts w:asciiTheme="minorHAnsi" w:hAnsiTheme="minorHAnsi"/>
          <w:sz w:val="22"/>
          <w:szCs w:val="22"/>
        </w:rPr>
        <w:t>1</w:t>
      </w:r>
      <w:r w:rsidR="003A184D" w:rsidRPr="003A184D">
        <w:rPr>
          <w:rFonts w:asciiTheme="minorHAnsi" w:hAnsiTheme="minorHAnsi"/>
          <w:sz w:val="22"/>
          <w:szCs w:val="22"/>
        </w:rPr>
        <w:t>9</w:t>
      </w:r>
      <w:r w:rsidR="00EB46E3" w:rsidRPr="00136AE9">
        <w:rPr>
          <w:rFonts w:asciiTheme="minorHAnsi" w:hAnsiTheme="minorHAnsi"/>
          <w:sz w:val="22"/>
          <w:szCs w:val="22"/>
        </w:rPr>
        <w:t xml:space="preserve"> </w:t>
      </w:r>
      <w:r w:rsidR="00F70ADB" w:rsidRPr="00136AE9">
        <w:rPr>
          <w:rFonts w:asciiTheme="minorHAnsi" w:hAnsiTheme="minorHAnsi"/>
          <w:sz w:val="22"/>
          <w:szCs w:val="22"/>
        </w:rPr>
        <w:t>Απριλίου</w:t>
      </w:r>
      <w:r w:rsidR="00EB46E3" w:rsidRPr="00136AE9">
        <w:rPr>
          <w:rFonts w:asciiTheme="minorHAnsi" w:hAnsiTheme="minorHAnsi"/>
          <w:sz w:val="22"/>
          <w:szCs w:val="22"/>
        </w:rPr>
        <w:t xml:space="preserve"> 2022 </w:t>
      </w:r>
      <w:r w:rsidR="00BF42A9" w:rsidRPr="00136AE9">
        <w:rPr>
          <w:rFonts w:asciiTheme="minorHAnsi" w:hAnsiTheme="minorHAnsi"/>
          <w:sz w:val="22"/>
          <w:szCs w:val="22"/>
        </w:rPr>
        <w:t xml:space="preserve"> </w:t>
      </w:r>
      <w:r w:rsidRPr="00136AE9">
        <w:rPr>
          <w:rFonts w:asciiTheme="minorHAnsi" w:hAnsiTheme="minorHAnsi"/>
          <w:sz w:val="22"/>
          <w:szCs w:val="22"/>
        </w:rPr>
        <w:t xml:space="preserve">ημέρα </w:t>
      </w:r>
      <w:r w:rsidR="003A184D">
        <w:rPr>
          <w:rFonts w:asciiTheme="minorHAnsi" w:hAnsiTheme="minorHAnsi"/>
          <w:sz w:val="22"/>
          <w:szCs w:val="22"/>
        </w:rPr>
        <w:t>Τρίτη</w:t>
      </w:r>
      <w:r w:rsidR="003C63D7" w:rsidRPr="00136AE9">
        <w:rPr>
          <w:rFonts w:asciiTheme="minorHAnsi" w:hAnsiTheme="minorHAnsi"/>
          <w:sz w:val="22"/>
          <w:szCs w:val="22"/>
        </w:rPr>
        <w:t xml:space="preserve"> </w:t>
      </w:r>
      <w:r w:rsidRPr="00136AE9">
        <w:rPr>
          <w:rFonts w:asciiTheme="minorHAnsi" w:hAnsiTheme="minorHAnsi"/>
          <w:sz w:val="22"/>
          <w:szCs w:val="22"/>
        </w:rPr>
        <w:t xml:space="preserve">και ώρα </w:t>
      </w:r>
      <w:r w:rsidR="003C63D7" w:rsidRPr="00136AE9">
        <w:rPr>
          <w:rFonts w:asciiTheme="minorHAnsi" w:hAnsiTheme="minorHAnsi"/>
          <w:sz w:val="22"/>
          <w:szCs w:val="22"/>
          <w:u w:val="single"/>
        </w:rPr>
        <w:t>14</w:t>
      </w:r>
      <w:r w:rsidR="00EB46E3" w:rsidRPr="00136AE9">
        <w:rPr>
          <w:rFonts w:asciiTheme="minorHAnsi" w:hAnsiTheme="minorHAnsi"/>
          <w:sz w:val="22"/>
          <w:szCs w:val="22"/>
          <w:u w:val="single"/>
        </w:rPr>
        <w:t>:</w:t>
      </w:r>
      <w:r w:rsidR="003A184D" w:rsidRPr="003A184D">
        <w:rPr>
          <w:rFonts w:asciiTheme="minorHAnsi" w:hAnsiTheme="minorHAnsi"/>
          <w:sz w:val="22"/>
          <w:szCs w:val="22"/>
          <w:u w:val="single"/>
        </w:rPr>
        <w:t>0</w:t>
      </w:r>
      <w:r w:rsidR="00EB46E3" w:rsidRPr="00136AE9">
        <w:rPr>
          <w:rFonts w:asciiTheme="minorHAnsi" w:hAnsiTheme="minorHAnsi"/>
          <w:sz w:val="22"/>
          <w:szCs w:val="22"/>
          <w:u w:val="single"/>
        </w:rPr>
        <w:t xml:space="preserve">0 </w:t>
      </w:r>
      <w:proofErr w:type="spellStart"/>
      <w:r w:rsidR="003C63D7" w:rsidRPr="00136AE9">
        <w:rPr>
          <w:rFonts w:asciiTheme="minorHAnsi" w:hAnsiTheme="minorHAnsi"/>
          <w:sz w:val="22"/>
          <w:szCs w:val="22"/>
          <w:u w:val="single"/>
        </w:rPr>
        <w:t>μ</w:t>
      </w:r>
      <w:r w:rsidR="00906C59" w:rsidRPr="00136AE9">
        <w:rPr>
          <w:rFonts w:asciiTheme="minorHAnsi" w:hAnsiTheme="minorHAnsi"/>
          <w:sz w:val="22"/>
          <w:szCs w:val="22"/>
          <w:u w:val="single"/>
        </w:rPr>
        <w:t>.μ</w:t>
      </w:r>
      <w:proofErr w:type="spellEnd"/>
      <w:r w:rsidRPr="00136AE9">
        <w:rPr>
          <w:rFonts w:asciiTheme="minorHAnsi" w:hAnsiTheme="minorHAnsi"/>
          <w:sz w:val="22"/>
          <w:szCs w:val="22"/>
        </w:rPr>
        <w:t xml:space="preserve"> </w:t>
      </w:r>
      <w:r w:rsidR="007D3942" w:rsidRPr="00136AE9">
        <w:rPr>
          <w:rFonts w:asciiTheme="minorHAnsi" w:hAnsiTheme="minorHAnsi"/>
          <w:sz w:val="22"/>
          <w:szCs w:val="22"/>
        </w:rPr>
        <w:t xml:space="preserve">η οποία </w:t>
      </w:r>
      <w:r w:rsidR="00501219" w:rsidRPr="00136AE9">
        <w:rPr>
          <w:rFonts w:asciiTheme="minorHAnsi" w:hAnsiTheme="minorHAnsi"/>
          <w:sz w:val="22"/>
          <w:szCs w:val="22"/>
          <w:u w:val="single"/>
        </w:rPr>
        <w:t xml:space="preserve">η οποία θα πραγματοποιηθεί με τη μέθοδο της </w:t>
      </w:r>
      <w:r w:rsidR="00394F3B" w:rsidRPr="00136AE9">
        <w:rPr>
          <w:rFonts w:asciiTheme="minorHAnsi" w:hAnsiTheme="minorHAnsi"/>
          <w:sz w:val="22"/>
          <w:szCs w:val="22"/>
          <w:u w:val="single"/>
        </w:rPr>
        <w:t xml:space="preserve">τηλεδιάσκεψης </w:t>
      </w:r>
      <w:r w:rsidR="009D0F1A" w:rsidRPr="00136AE9">
        <w:rPr>
          <w:rFonts w:asciiTheme="minorHAnsi" w:hAnsiTheme="minorHAnsi"/>
          <w:sz w:val="22"/>
          <w:szCs w:val="22"/>
        </w:rPr>
        <w:t>θέμα</w:t>
      </w:r>
      <w:r w:rsidR="003D30FA" w:rsidRPr="00136AE9">
        <w:rPr>
          <w:rFonts w:asciiTheme="minorHAnsi" w:hAnsiTheme="minorHAnsi"/>
          <w:sz w:val="22"/>
          <w:szCs w:val="22"/>
        </w:rPr>
        <w:t>τα</w:t>
      </w:r>
      <w:r w:rsidR="009D0F1A" w:rsidRPr="00136AE9">
        <w:rPr>
          <w:rFonts w:asciiTheme="minorHAnsi" w:hAnsiTheme="minorHAnsi"/>
          <w:sz w:val="22"/>
          <w:szCs w:val="22"/>
        </w:rPr>
        <w:t xml:space="preserve"> ημερήσιας διάταξης.</w:t>
      </w:r>
    </w:p>
    <w:p w:rsidR="002D1E52" w:rsidRPr="002D1E52" w:rsidRDefault="002D1E52" w:rsidP="00E36D4F">
      <w:pPr>
        <w:pStyle w:val="af1"/>
        <w:jc w:val="both"/>
        <w:rPr>
          <w:rFonts w:asciiTheme="minorHAnsi" w:hAnsiTheme="minorHAnsi"/>
        </w:rPr>
      </w:pPr>
      <w:bookmarkStart w:id="1" w:name="_Hlk64294117"/>
    </w:p>
    <w:p w:rsidR="000143A1" w:rsidRPr="00A6391C" w:rsidRDefault="00B02FC2" w:rsidP="000143A1">
      <w:pPr>
        <w:pStyle w:val="af1"/>
        <w:numPr>
          <w:ilvl w:val="0"/>
          <w:numId w:val="4"/>
        </w:numPr>
        <w:spacing w:after="200" w:line="276" w:lineRule="auto"/>
        <w:ind w:left="720"/>
        <w:jc w:val="both"/>
        <w:rPr>
          <w:rFonts w:asciiTheme="minorHAnsi" w:hAnsiTheme="minorHAnsi"/>
          <w:bCs/>
          <w:sz w:val="22"/>
          <w:szCs w:val="22"/>
        </w:rPr>
      </w:pPr>
      <w:bookmarkStart w:id="2" w:name="_Hlk47704987"/>
      <w:r w:rsidRPr="00A6391C">
        <w:rPr>
          <w:rFonts w:asciiTheme="minorHAnsi" w:hAnsiTheme="minorHAnsi"/>
          <w:bCs/>
          <w:sz w:val="22"/>
          <w:szCs w:val="22"/>
        </w:rPr>
        <w:t>Λήψη απόφασης σχετικά με το</w:t>
      </w:r>
      <w:r w:rsidR="000143A1" w:rsidRPr="00A6391C">
        <w:rPr>
          <w:rFonts w:asciiTheme="minorHAnsi" w:hAnsiTheme="minorHAnsi"/>
          <w:bCs/>
          <w:sz w:val="22"/>
          <w:szCs w:val="22"/>
        </w:rPr>
        <w:t xml:space="preserve"> υπ’ αριθ. </w:t>
      </w:r>
      <w:proofErr w:type="spellStart"/>
      <w:r w:rsidR="000143A1" w:rsidRPr="00A6391C">
        <w:rPr>
          <w:rFonts w:asciiTheme="minorHAnsi" w:hAnsiTheme="minorHAnsi"/>
          <w:bCs/>
          <w:sz w:val="22"/>
          <w:szCs w:val="22"/>
        </w:rPr>
        <w:t>πρωτ</w:t>
      </w:r>
      <w:proofErr w:type="spellEnd"/>
      <w:r w:rsidR="000143A1" w:rsidRPr="00A6391C">
        <w:rPr>
          <w:rFonts w:asciiTheme="minorHAnsi" w:hAnsiTheme="minorHAnsi"/>
          <w:bCs/>
          <w:sz w:val="22"/>
          <w:szCs w:val="22"/>
        </w:rPr>
        <w:t xml:space="preserve"> </w:t>
      </w:r>
      <w:r w:rsidR="006B4C16" w:rsidRPr="00A6391C">
        <w:rPr>
          <w:rFonts w:asciiTheme="minorHAnsi" w:hAnsiTheme="minorHAnsi"/>
          <w:bCs/>
          <w:sz w:val="22"/>
          <w:szCs w:val="22"/>
        </w:rPr>
        <w:t>474/22-11-2021</w:t>
      </w:r>
      <w:r w:rsidR="000143A1" w:rsidRPr="00A6391C">
        <w:rPr>
          <w:rFonts w:asciiTheme="minorHAnsi" w:hAnsiTheme="minorHAnsi"/>
          <w:bCs/>
          <w:sz w:val="22"/>
          <w:szCs w:val="22"/>
        </w:rPr>
        <w:t xml:space="preserve"> αίτημα </w:t>
      </w:r>
      <w:r w:rsidR="00321360" w:rsidRPr="00A6391C">
        <w:rPr>
          <w:rFonts w:asciiTheme="minorHAnsi" w:hAnsiTheme="minorHAnsi"/>
          <w:bCs/>
          <w:sz w:val="22"/>
          <w:szCs w:val="22"/>
        </w:rPr>
        <w:t xml:space="preserve">για μείωση του  μισθώματος </w:t>
      </w:r>
      <w:r w:rsidR="000143A1" w:rsidRPr="00A6391C">
        <w:rPr>
          <w:rFonts w:asciiTheme="minorHAnsi" w:hAnsiTheme="minorHAnsi"/>
          <w:bCs/>
          <w:sz w:val="22"/>
          <w:szCs w:val="22"/>
        </w:rPr>
        <w:t>της μισθώτριας του κυλικείου του</w:t>
      </w:r>
      <w:r w:rsidR="00321360" w:rsidRPr="00A6391C">
        <w:rPr>
          <w:rFonts w:asciiTheme="minorHAnsi" w:hAnsiTheme="minorHAnsi"/>
          <w:bCs/>
          <w:sz w:val="22"/>
          <w:szCs w:val="22"/>
        </w:rPr>
        <w:t xml:space="preserve"> </w:t>
      </w:r>
      <w:r w:rsidR="006B4C16" w:rsidRPr="00A6391C">
        <w:rPr>
          <w:rFonts w:asciiTheme="minorHAnsi" w:hAnsiTheme="minorHAnsi"/>
          <w:bCs/>
          <w:sz w:val="22"/>
          <w:szCs w:val="22"/>
        </w:rPr>
        <w:t>2</w:t>
      </w:r>
      <w:r w:rsidR="00321360" w:rsidRPr="00A6391C">
        <w:rPr>
          <w:rFonts w:asciiTheme="minorHAnsi" w:hAnsiTheme="minorHAnsi"/>
          <w:bCs/>
          <w:sz w:val="22"/>
          <w:szCs w:val="22"/>
          <w:vertAlign w:val="superscript"/>
        </w:rPr>
        <w:t>ου</w:t>
      </w:r>
      <w:r w:rsidR="00321360" w:rsidRPr="00A6391C">
        <w:rPr>
          <w:rFonts w:asciiTheme="minorHAnsi" w:hAnsiTheme="minorHAnsi"/>
          <w:bCs/>
          <w:sz w:val="22"/>
          <w:szCs w:val="22"/>
        </w:rPr>
        <w:t xml:space="preserve"> </w:t>
      </w:r>
      <w:r w:rsidR="006B4C16" w:rsidRPr="00A6391C">
        <w:rPr>
          <w:rFonts w:asciiTheme="minorHAnsi" w:hAnsiTheme="minorHAnsi"/>
          <w:bCs/>
          <w:sz w:val="22"/>
          <w:szCs w:val="22"/>
        </w:rPr>
        <w:t>Λυκείου</w:t>
      </w:r>
      <w:r w:rsidR="000143A1" w:rsidRPr="00A6391C">
        <w:rPr>
          <w:rFonts w:asciiTheme="minorHAnsi" w:hAnsiTheme="minorHAnsi"/>
          <w:bCs/>
          <w:sz w:val="22"/>
          <w:szCs w:val="22"/>
        </w:rPr>
        <w:t xml:space="preserve"> Ηρακλείου Αττικής, κα </w:t>
      </w:r>
      <w:r w:rsidR="006B4C16" w:rsidRPr="00A6391C">
        <w:rPr>
          <w:rFonts w:asciiTheme="minorHAnsi" w:hAnsiTheme="minorHAnsi"/>
          <w:bCs/>
          <w:sz w:val="22"/>
          <w:szCs w:val="22"/>
        </w:rPr>
        <w:t>Ρ</w:t>
      </w:r>
      <w:r w:rsidR="000143A1" w:rsidRPr="00A6391C">
        <w:rPr>
          <w:rFonts w:asciiTheme="minorHAnsi" w:hAnsiTheme="minorHAnsi"/>
          <w:bCs/>
          <w:sz w:val="22"/>
          <w:szCs w:val="22"/>
        </w:rPr>
        <w:t xml:space="preserve">. </w:t>
      </w:r>
      <w:bookmarkEnd w:id="2"/>
      <w:proofErr w:type="spellStart"/>
      <w:r w:rsidR="006B4C16" w:rsidRPr="00A6391C">
        <w:rPr>
          <w:rFonts w:asciiTheme="minorHAnsi" w:hAnsiTheme="minorHAnsi"/>
          <w:bCs/>
          <w:sz w:val="22"/>
          <w:szCs w:val="22"/>
        </w:rPr>
        <w:t>Καλορίτη</w:t>
      </w:r>
      <w:proofErr w:type="spellEnd"/>
      <w:r w:rsidR="000143A1" w:rsidRPr="00A6391C">
        <w:rPr>
          <w:rFonts w:asciiTheme="minorHAnsi" w:hAnsiTheme="minorHAnsi"/>
          <w:bCs/>
          <w:sz w:val="22"/>
          <w:szCs w:val="22"/>
        </w:rPr>
        <w:t>.</w:t>
      </w:r>
    </w:p>
    <w:p w:rsidR="006B4C16" w:rsidRPr="00A6391C" w:rsidRDefault="006B4C16" w:rsidP="006B4C16">
      <w:pPr>
        <w:pStyle w:val="af1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A6391C">
        <w:rPr>
          <w:rFonts w:asciiTheme="minorHAnsi" w:hAnsiTheme="minorHAnsi"/>
          <w:bCs/>
          <w:sz w:val="22"/>
          <w:szCs w:val="22"/>
        </w:rPr>
        <w:t xml:space="preserve">Λήψη απόφασης σχετικά με το υπ’ αριθ. </w:t>
      </w:r>
      <w:proofErr w:type="spellStart"/>
      <w:r w:rsidRPr="00A6391C">
        <w:rPr>
          <w:rFonts w:asciiTheme="minorHAnsi" w:hAnsiTheme="minorHAnsi"/>
          <w:bCs/>
          <w:sz w:val="22"/>
          <w:szCs w:val="22"/>
        </w:rPr>
        <w:t>πρωτ</w:t>
      </w:r>
      <w:proofErr w:type="spellEnd"/>
      <w:r w:rsidRPr="00A6391C">
        <w:rPr>
          <w:rFonts w:asciiTheme="minorHAnsi" w:hAnsiTheme="minorHAnsi"/>
          <w:bCs/>
          <w:sz w:val="22"/>
          <w:szCs w:val="22"/>
        </w:rPr>
        <w:t xml:space="preserve"> 101/14-3-2022 αίτημα για μείωση του  μισθώματος του μισθωτή του κυλικείου του 4</w:t>
      </w:r>
      <w:r w:rsidRPr="00A6391C">
        <w:rPr>
          <w:rFonts w:asciiTheme="minorHAnsi" w:hAnsiTheme="minorHAnsi"/>
          <w:bCs/>
          <w:sz w:val="22"/>
          <w:szCs w:val="22"/>
          <w:vertAlign w:val="superscript"/>
        </w:rPr>
        <w:t>ου</w:t>
      </w:r>
      <w:r w:rsidRPr="00A6391C">
        <w:rPr>
          <w:rFonts w:asciiTheme="minorHAnsi" w:hAnsiTheme="minorHAnsi"/>
          <w:bCs/>
          <w:sz w:val="22"/>
          <w:szCs w:val="22"/>
        </w:rPr>
        <w:t xml:space="preserve"> Γυμνασίου Ηρακλείου Αττικής, </w:t>
      </w:r>
      <w:proofErr w:type="spellStart"/>
      <w:r w:rsidRPr="00A6391C">
        <w:rPr>
          <w:rFonts w:asciiTheme="minorHAnsi" w:hAnsiTheme="minorHAnsi"/>
          <w:bCs/>
          <w:sz w:val="22"/>
          <w:szCs w:val="22"/>
        </w:rPr>
        <w:t>κο</w:t>
      </w:r>
      <w:proofErr w:type="spellEnd"/>
      <w:r w:rsidRPr="00A6391C">
        <w:rPr>
          <w:rFonts w:asciiTheme="minorHAnsi" w:hAnsiTheme="minorHAnsi"/>
          <w:bCs/>
          <w:sz w:val="22"/>
          <w:szCs w:val="22"/>
        </w:rPr>
        <w:t xml:space="preserve"> Παν. </w:t>
      </w:r>
      <w:proofErr w:type="spellStart"/>
      <w:r w:rsidRPr="00A6391C">
        <w:rPr>
          <w:rFonts w:asciiTheme="minorHAnsi" w:hAnsiTheme="minorHAnsi"/>
          <w:bCs/>
          <w:sz w:val="22"/>
          <w:szCs w:val="22"/>
        </w:rPr>
        <w:t>Κανλή</w:t>
      </w:r>
      <w:proofErr w:type="spellEnd"/>
      <w:r w:rsidRPr="00A6391C">
        <w:rPr>
          <w:rFonts w:asciiTheme="minorHAnsi" w:hAnsiTheme="minorHAnsi"/>
          <w:bCs/>
          <w:sz w:val="22"/>
          <w:szCs w:val="22"/>
        </w:rPr>
        <w:t>.</w:t>
      </w:r>
    </w:p>
    <w:p w:rsidR="006B4C16" w:rsidRPr="00A6391C" w:rsidRDefault="006B4C16" w:rsidP="006B4C16">
      <w:pPr>
        <w:pStyle w:val="af1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A6391C">
        <w:rPr>
          <w:rFonts w:asciiTheme="minorHAnsi" w:hAnsiTheme="minorHAnsi"/>
          <w:bCs/>
          <w:sz w:val="22"/>
          <w:szCs w:val="22"/>
        </w:rPr>
        <w:t xml:space="preserve">Λήψη απόφασης σχετικά με το υπ’ αριθ. </w:t>
      </w:r>
      <w:proofErr w:type="spellStart"/>
      <w:r w:rsidRPr="00A6391C">
        <w:rPr>
          <w:rFonts w:asciiTheme="minorHAnsi" w:hAnsiTheme="minorHAnsi"/>
          <w:bCs/>
          <w:sz w:val="22"/>
          <w:szCs w:val="22"/>
        </w:rPr>
        <w:t>πρωτ</w:t>
      </w:r>
      <w:proofErr w:type="spellEnd"/>
      <w:r w:rsidRPr="00A6391C">
        <w:rPr>
          <w:rFonts w:asciiTheme="minorHAnsi" w:hAnsiTheme="minorHAnsi"/>
          <w:bCs/>
          <w:sz w:val="22"/>
          <w:szCs w:val="22"/>
        </w:rPr>
        <w:t xml:space="preserve"> </w:t>
      </w:r>
      <w:r w:rsidR="00A35C4C" w:rsidRPr="00A6391C">
        <w:rPr>
          <w:rFonts w:asciiTheme="minorHAnsi" w:hAnsiTheme="minorHAnsi"/>
          <w:bCs/>
          <w:sz w:val="22"/>
          <w:szCs w:val="22"/>
        </w:rPr>
        <w:t>83/29-2-2022</w:t>
      </w:r>
      <w:r w:rsidRPr="00A6391C">
        <w:rPr>
          <w:rFonts w:asciiTheme="minorHAnsi" w:hAnsiTheme="minorHAnsi"/>
          <w:bCs/>
          <w:sz w:val="22"/>
          <w:szCs w:val="22"/>
        </w:rPr>
        <w:t xml:space="preserve"> αίτημα για μείωση του  μισθώματος του </w:t>
      </w:r>
      <w:r w:rsidR="00A35C4C" w:rsidRPr="00A6391C">
        <w:rPr>
          <w:rFonts w:asciiTheme="minorHAnsi" w:hAnsiTheme="minorHAnsi"/>
          <w:bCs/>
          <w:sz w:val="22"/>
          <w:szCs w:val="22"/>
        </w:rPr>
        <w:t xml:space="preserve">μισθώτριας </w:t>
      </w:r>
      <w:r w:rsidRPr="00A6391C">
        <w:rPr>
          <w:rFonts w:asciiTheme="minorHAnsi" w:hAnsiTheme="minorHAnsi"/>
          <w:bCs/>
          <w:sz w:val="22"/>
          <w:szCs w:val="22"/>
        </w:rPr>
        <w:t xml:space="preserve">του κυλικείου του </w:t>
      </w:r>
      <w:r w:rsidR="00A35C4C" w:rsidRPr="00A6391C">
        <w:rPr>
          <w:rFonts w:asciiTheme="minorHAnsi" w:hAnsiTheme="minorHAnsi"/>
          <w:bCs/>
          <w:sz w:val="22"/>
          <w:szCs w:val="22"/>
        </w:rPr>
        <w:t>5</w:t>
      </w:r>
      <w:r w:rsidRPr="00A6391C">
        <w:rPr>
          <w:rFonts w:asciiTheme="minorHAnsi" w:hAnsiTheme="minorHAnsi"/>
          <w:bCs/>
          <w:sz w:val="22"/>
          <w:szCs w:val="22"/>
          <w:vertAlign w:val="superscript"/>
        </w:rPr>
        <w:t>ου</w:t>
      </w:r>
      <w:r w:rsidRPr="00A6391C">
        <w:rPr>
          <w:rFonts w:asciiTheme="minorHAnsi" w:hAnsiTheme="minorHAnsi"/>
          <w:bCs/>
          <w:sz w:val="22"/>
          <w:szCs w:val="22"/>
        </w:rPr>
        <w:t xml:space="preserve"> Γυμνασίου Ηρακλείου Αττικής, κ</w:t>
      </w:r>
      <w:r w:rsidR="00A35C4C" w:rsidRPr="00A6391C">
        <w:rPr>
          <w:rFonts w:asciiTheme="minorHAnsi" w:hAnsiTheme="minorHAnsi"/>
          <w:bCs/>
          <w:sz w:val="22"/>
          <w:szCs w:val="22"/>
        </w:rPr>
        <w:t xml:space="preserve">α </w:t>
      </w:r>
      <w:r w:rsidRPr="00A6391C">
        <w:rPr>
          <w:rFonts w:asciiTheme="minorHAnsi" w:hAnsiTheme="minorHAnsi"/>
          <w:bCs/>
          <w:sz w:val="22"/>
          <w:szCs w:val="22"/>
        </w:rPr>
        <w:t xml:space="preserve">Παν. </w:t>
      </w:r>
      <w:proofErr w:type="spellStart"/>
      <w:r w:rsidR="00A35C4C" w:rsidRPr="00A6391C">
        <w:rPr>
          <w:rFonts w:asciiTheme="minorHAnsi" w:hAnsiTheme="minorHAnsi"/>
          <w:bCs/>
          <w:sz w:val="22"/>
          <w:szCs w:val="22"/>
        </w:rPr>
        <w:t>Ζαγγανά</w:t>
      </w:r>
      <w:proofErr w:type="spellEnd"/>
      <w:r w:rsidRPr="00A6391C">
        <w:rPr>
          <w:rFonts w:asciiTheme="minorHAnsi" w:hAnsiTheme="minorHAnsi"/>
          <w:bCs/>
          <w:sz w:val="22"/>
          <w:szCs w:val="22"/>
        </w:rPr>
        <w:t>.</w:t>
      </w:r>
    </w:p>
    <w:p w:rsidR="00047DDF" w:rsidRPr="00A6391C" w:rsidRDefault="00047DDF" w:rsidP="00047DDF">
      <w:pPr>
        <w:pStyle w:val="af1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A6391C">
        <w:rPr>
          <w:rFonts w:asciiTheme="minorHAnsi" w:hAnsiTheme="minorHAnsi"/>
          <w:bCs/>
          <w:sz w:val="22"/>
          <w:szCs w:val="22"/>
        </w:rPr>
        <w:t xml:space="preserve">Λήψη απόφασης σχετικά με το υπ’ αριθ. </w:t>
      </w:r>
      <w:proofErr w:type="spellStart"/>
      <w:r w:rsidRPr="00A6391C">
        <w:rPr>
          <w:rFonts w:asciiTheme="minorHAnsi" w:hAnsiTheme="minorHAnsi"/>
          <w:bCs/>
          <w:sz w:val="22"/>
          <w:szCs w:val="22"/>
        </w:rPr>
        <w:t>πρωτ</w:t>
      </w:r>
      <w:proofErr w:type="spellEnd"/>
      <w:r w:rsidRPr="00A6391C">
        <w:rPr>
          <w:rFonts w:asciiTheme="minorHAnsi" w:hAnsiTheme="minorHAnsi"/>
          <w:bCs/>
          <w:sz w:val="22"/>
          <w:szCs w:val="22"/>
        </w:rPr>
        <w:t xml:space="preserve"> 73/17-2-2022 αίτημα του Μακρή Γεώργιου Μισθωτή του 3</w:t>
      </w:r>
      <w:r w:rsidRPr="00A6391C">
        <w:rPr>
          <w:rFonts w:asciiTheme="minorHAnsi" w:hAnsiTheme="minorHAnsi"/>
          <w:bCs/>
          <w:sz w:val="22"/>
          <w:szCs w:val="22"/>
          <w:vertAlign w:val="superscript"/>
        </w:rPr>
        <w:t>ου</w:t>
      </w:r>
      <w:r w:rsidRPr="00A6391C">
        <w:rPr>
          <w:rFonts w:asciiTheme="minorHAnsi" w:hAnsiTheme="minorHAnsi"/>
          <w:bCs/>
          <w:sz w:val="22"/>
          <w:szCs w:val="22"/>
        </w:rPr>
        <w:t xml:space="preserve"> Λυκείου </w:t>
      </w:r>
      <w:r w:rsidR="005E6995" w:rsidRPr="00A6391C">
        <w:rPr>
          <w:rFonts w:asciiTheme="minorHAnsi" w:hAnsiTheme="minorHAnsi"/>
          <w:bCs/>
          <w:sz w:val="22"/>
          <w:szCs w:val="22"/>
        </w:rPr>
        <w:t xml:space="preserve">για διακανονισμό οφειλής. </w:t>
      </w:r>
    </w:p>
    <w:p w:rsidR="006B4C16" w:rsidRPr="00A6391C" w:rsidRDefault="005E6995" w:rsidP="006B4C16">
      <w:pPr>
        <w:pStyle w:val="af1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A6391C">
        <w:rPr>
          <w:rFonts w:asciiTheme="minorHAnsi" w:hAnsiTheme="minorHAnsi"/>
          <w:bCs/>
          <w:sz w:val="22"/>
          <w:szCs w:val="22"/>
        </w:rPr>
        <w:t>Προκήρυξη διαγωνισμού για μίσθωση κυλικείου του 1</w:t>
      </w:r>
      <w:r w:rsidRPr="00A6391C">
        <w:rPr>
          <w:rFonts w:asciiTheme="minorHAnsi" w:hAnsiTheme="minorHAnsi"/>
          <w:bCs/>
          <w:sz w:val="22"/>
          <w:szCs w:val="22"/>
          <w:vertAlign w:val="superscript"/>
        </w:rPr>
        <w:t>ου</w:t>
      </w:r>
      <w:r w:rsidRPr="00A6391C">
        <w:rPr>
          <w:rFonts w:asciiTheme="minorHAnsi" w:hAnsiTheme="minorHAnsi"/>
          <w:bCs/>
          <w:sz w:val="22"/>
          <w:szCs w:val="22"/>
        </w:rPr>
        <w:t xml:space="preserve"> Λυκείου Ηρακλείου Αττικής. </w:t>
      </w:r>
    </w:p>
    <w:p w:rsidR="005E6995" w:rsidRPr="00A6391C" w:rsidRDefault="005E6995" w:rsidP="006B4C16">
      <w:pPr>
        <w:pStyle w:val="af1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A6391C">
        <w:rPr>
          <w:rFonts w:asciiTheme="minorHAnsi" w:hAnsiTheme="minorHAnsi"/>
          <w:bCs/>
          <w:sz w:val="22"/>
          <w:szCs w:val="22"/>
        </w:rPr>
        <w:t>Συγκρότηση Επιτροπής διενέργειας διαγωνισμού για την εκμίσθωση του κυλικείου του 1</w:t>
      </w:r>
      <w:r w:rsidRPr="00A6391C">
        <w:rPr>
          <w:rFonts w:asciiTheme="minorHAnsi" w:hAnsiTheme="minorHAnsi"/>
          <w:bCs/>
          <w:sz w:val="22"/>
          <w:szCs w:val="22"/>
          <w:vertAlign w:val="superscript"/>
        </w:rPr>
        <w:t>ου</w:t>
      </w:r>
      <w:r w:rsidRPr="00A6391C">
        <w:rPr>
          <w:rFonts w:asciiTheme="minorHAnsi" w:hAnsiTheme="minorHAnsi"/>
          <w:bCs/>
          <w:sz w:val="22"/>
          <w:szCs w:val="22"/>
        </w:rPr>
        <w:t xml:space="preserve"> Λυκείου Ηρακλείου Αττικής</w:t>
      </w:r>
    </w:p>
    <w:p w:rsidR="00A6391C" w:rsidRPr="00A6391C" w:rsidRDefault="00A6391C" w:rsidP="00A6391C">
      <w:pPr>
        <w:pStyle w:val="13"/>
        <w:ind w:left="644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6391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Ο ΠΡΟΕΔΡΟΣ ΤΗΣ </w:t>
      </w:r>
    </w:p>
    <w:p w:rsidR="00A6391C" w:rsidRPr="00A6391C" w:rsidRDefault="00A6391C" w:rsidP="00A6391C">
      <w:pPr>
        <w:pStyle w:val="13"/>
        <w:ind w:left="644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6391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ΣΧΟΛΙΚΗΣ ΕΠΙΤΡΟΠΗΣ</w:t>
      </w:r>
    </w:p>
    <w:p w:rsidR="00A6391C" w:rsidRPr="00A6391C" w:rsidRDefault="00A6391C" w:rsidP="00A6391C">
      <w:pPr>
        <w:pStyle w:val="af1"/>
        <w:ind w:left="644" w:right="-29"/>
        <w:rPr>
          <w:rFonts w:asciiTheme="minorHAnsi" w:hAnsiTheme="minorHAnsi" w:cstheme="minorHAnsi"/>
          <w:b/>
          <w:bCs/>
          <w:sz w:val="22"/>
          <w:szCs w:val="22"/>
        </w:rPr>
      </w:pPr>
      <w:r w:rsidRPr="00A6391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  <w:r w:rsidRPr="00A639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A6391C">
        <w:rPr>
          <w:rFonts w:asciiTheme="minorHAnsi" w:hAnsiTheme="minorHAnsi" w:cstheme="minorHAnsi"/>
          <w:b/>
          <w:bCs/>
          <w:sz w:val="22"/>
          <w:szCs w:val="22"/>
        </w:rPr>
        <w:t xml:space="preserve"> ΔΕΥΤΕΡΟΒΑΘΜΙΑΣ ΕΚΠΑΙΔΕΥΣΗΣ</w:t>
      </w:r>
    </w:p>
    <w:p w:rsidR="00A6391C" w:rsidRPr="00A6391C" w:rsidRDefault="00A6391C" w:rsidP="00A6391C">
      <w:pPr>
        <w:pStyle w:val="af1"/>
        <w:ind w:left="644" w:right="-29"/>
        <w:rPr>
          <w:rFonts w:asciiTheme="minorHAnsi" w:hAnsiTheme="minorHAnsi" w:cstheme="minorHAnsi"/>
          <w:b/>
          <w:bCs/>
          <w:sz w:val="22"/>
          <w:szCs w:val="22"/>
        </w:rPr>
      </w:pPr>
    </w:p>
    <w:p w:rsidR="00A6391C" w:rsidRDefault="00A6391C" w:rsidP="00A6391C">
      <w:pPr>
        <w:pStyle w:val="af1"/>
        <w:ind w:left="644" w:right="-29"/>
        <w:rPr>
          <w:rFonts w:asciiTheme="minorHAnsi" w:hAnsiTheme="minorHAnsi" w:cstheme="minorHAnsi"/>
          <w:b/>
          <w:bCs/>
          <w:sz w:val="22"/>
          <w:szCs w:val="22"/>
        </w:rPr>
      </w:pPr>
      <w:r w:rsidRPr="00A6391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 w:rsidRPr="00A6391C">
        <w:rPr>
          <w:rFonts w:asciiTheme="minorHAnsi" w:hAnsiTheme="minorHAnsi" w:cstheme="minorHAnsi"/>
          <w:b/>
          <w:bCs/>
          <w:sz w:val="22"/>
          <w:szCs w:val="22"/>
        </w:rPr>
        <w:t>ΠΑΝΑΓΙΩΤΗΣ ΣΠΗΛΙΟΠΟΥΛΟΣ</w:t>
      </w:r>
    </w:p>
    <w:bookmarkEnd w:id="1"/>
    <w:sectPr w:rsidR="00A6391C" w:rsidSect="00E145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707" w:bottom="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42" w:rsidRDefault="00677C42">
      <w:r>
        <w:separator/>
      </w:r>
    </w:p>
  </w:endnote>
  <w:endnote w:type="continuationSeparator" w:id="0">
    <w:p w:rsidR="00677C42" w:rsidRDefault="0067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42" w:rsidRDefault="00677C42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7C42" w:rsidRDefault="00677C42" w:rsidP="00892C87">
    <w:pPr>
      <w:pStyle w:val="a9"/>
      <w:ind w:right="360"/>
    </w:pPr>
  </w:p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9D3A52" w:rsidRDefault="009D3A52"/>
  <w:p w:rsidR="009D3A52" w:rsidRDefault="009D3A52"/>
  <w:p w:rsidR="009D3A52" w:rsidRDefault="009D3A52"/>
  <w:p w:rsidR="009D3A52" w:rsidRDefault="009D3A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42" w:rsidRDefault="00677C42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E4CCC">
      <w:rPr>
        <w:rStyle w:val="ad"/>
        <w:noProof/>
      </w:rPr>
      <w:t>1</w:t>
    </w:r>
    <w:r>
      <w:rPr>
        <w:rStyle w:val="ad"/>
      </w:rPr>
      <w:fldChar w:fldCharType="end"/>
    </w:r>
  </w:p>
  <w:p w:rsidR="00677C42" w:rsidRDefault="00677C42" w:rsidP="00892C87">
    <w:pPr>
      <w:pStyle w:val="a9"/>
      <w:ind w:right="360"/>
    </w:pPr>
  </w:p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9D3A52" w:rsidRDefault="009D3A52"/>
  <w:p w:rsidR="009D3A52" w:rsidRDefault="009D3A52"/>
  <w:p w:rsidR="009D3A52" w:rsidRDefault="009D3A52"/>
  <w:p w:rsidR="009D3A52" w:rsidRDefault="009D3A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90" w:rsidRDefault="00CD11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42" w:rsidRDefault="00677C42">
      <w:r>
        <w:separator/>
      </w:r>
    </w:p>
  </w:footnote>
  <w:footnote w:type="continuationSeparator" w:id="0">
    <w:p w:rsidR="00677C42" w:rsidRDefault="00677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90" w:rsidRDefault="00CD119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90" w:rsidRDefault="00CD1190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90" w:rsidRDefault="00CD119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5BA5024"/>
    <w:multiLevelType w:val="hybridMultilevel"/>
    <w:tmpl w:val="73EEC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9353DA"/>
    <w:multiLevelType w:val="hybridMultilevel"/>
    <w:tmpl w:val="04E647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A75296"/>
    <w:multiLevelType w:val="hybridMultilevel"/>
    <w:tmpl w:val="17AED58E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B4F580F"/>
    <w:multiLevelType w:val="hybridMultilevel"/>
    <w:tmpl w:val="045C83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C70430"/>
    <w:multiLevelType w:val="hybridMultilevel"/>
    <w:tmpl w:val="A038FB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8709AB"/>
    <w:multiLevelType w:val="hybridMultilevel"/>
    <w:tmpl w:val="0D8C0F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517760"/>
    <w:multiLevelType w:val="hybridMultilevel"/>
    <w:tmpl w:val="F0F6BA24"/>
    <w:lvl w:ilvl="0" w:tplc="E64CA7E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87405E3"/>
    <w:multiLevelType w:val="hybridMultilevel"/>
    <w:tmpl w:val="D0ACFA3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98274E5"/>
    <w:multiLevelType w:val="hybridMultilevel"/>
    <w:tmpl w:val="3694573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E586BF3"/>
    <w:multiLevelType w:val="hybridMultilevel"/>
    <w:tmpl w:val="0D3C049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4BA5090"/>
    <w:multiLevelType w:val="hybridMultilevel"/>
    <w:tmpl w:val="DB5020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C21227"/>
    <w:multiLevelType w:val="hybridMultilevel"/>
    <w:tmpl w:val="D5F4AC52"/>
    <w:lvl w:ilvl="0" w:tplc="695A10D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6B30D59"/>
    <w:multiLevelType w:val="hybridMultilevel"/>
    <w:tmpl w:val="8C984308"/>
    <w:lvl w:ilvl="0" w:tplc="04D82516">
      <w:numFmt w:val="bullet"/>
      <w:lvlText w:val=""/>
      <w:lvlJc w:val="left"/>
      <w:pPr>
        <w:ind w:left="676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2140D90C">
      <w:numFmt w:val="bullet"/>
      <w:lvlText w:val="•"/>
      <w:lvlJc w:val="left"/>
      <w:pPr>
        <w:ind w:left="1606" w:hanging="360"/>
      </w:pPr>
      <w:rPr>
        <w:rFonts w:hint="default"/>
        <w:lang w:val="el-GR" w:eastAsia="en-US" w:bidi="ar-SA"/>
      </w:rPr>
    </w:lvl>
    <w:lvl w:ilvl="2" w:tplc="3C7A79D8">
      <w:numFmt w:val="bullet"/>
      <w:lvlText w:val="•"/>
      <w:lvlJc w:val="left"/>
      <w:pPr>
        <w:ind w:left="2537" w:hanging="360"/>
      </w:pPr>
      <w:rPr>
        <w:rFonts w:hint="default"/>
        <w:lang w:val="el-GR" w:eastAsia="en-US" w:bidi="ar-SA"/>
      </w:rPr>
    </w:lvl>
    <w:lvl w:ilvl="3" w:tplc="F70665E4">
      <w:numFmt w:val="bullet"/>
      <w:lvlText w:val="•"/>
      <w:lvlJc w:val="left"/>
      <w:pPr>
        <w:ind w:left="3467" w:hanging="360"/>
      </w:pPr>
      <w:rPr>
        <w:rFonts w:hint="default"/>
        <w:lang w:val="el-GR" w:eastAsia="en-US" w:bidi="ar-SA"/>
      </w:rPr>
    </w:lvl>
    <w:lvl w:ilvl="4" w:tplc="785E4364">
      <w:numFmt w:val="bullet"/>
      <w:lvlText w:val="•"/>
      <w:lvlJc w:val="left"/>
      <w:pPr>
        <w:ind w:left="4398" w:hanging="360"/>
      </w:pPr>
      <w:rPr>
        <w:rFonts w:hint="default"/>
        <w:lang w:val="el-GR" w:eastAsia="en-US" w:bidi="ar-SA"/>
      </w:rPr>
    </w:lvl>
    <w:lvl w:ilvl="5" w:tplc="D3FE44CA">
      <w:numFmt w:val="bullet"/>
      <w:lvlText w:val="•"/>
      <w:lvlJc w:val="left"/>
      <w:pPr>
        <w:ind w:left="5329" w:hanging="360"/>
      </w:pPr>
      <w:rPr>
        <w:rFonts w:hint="default"/>
        <w:lang w:val="el-GR" w:eastAsia="en-US" w:bidi="ar-SA"/>
      </w:rPr>
    </w:lvl>
    <w:lvl w:ilvl="6" w:tplc="8F26482A">
      <w:numFmt w:val="bullet"/>
      <w:lvlText w:val="•"/>
      <w:lvlJc w:val="left"/>
      <w:pPr>
        <w:ind w:left="6259" w:hanging="360"/>
      </w:pPr>
      <w:rPr>
        <w:rFonts w:hint="default"/>
        <w:lang w:val="el-GR" w:eastAsia="en-US" w:bidi="ar-SA"/>
      </w:rPr>
    </w:lvl>
    <w:lvl w:ilvl="7" w:tplc="D6CCF33A">
      <w:numFmt w:val="bullet"/>
      <w:lvlText w:val="•"/>
      <w:lvlJc w:val="left"/>
      <w:pPr>
        <w:ind w:left="7190" w:hanging="360"/>
      </w:pPr>
      <w:rPr>
        <w:rFonts w:hint="default"/>
        <w:lang w:val="el-GR" w:eastAsia="en-US" w:bidi="ar-SA"/>
      </w:rPr>
    </w:lvl>
    <w:lvl w:ilvl="8" w:tplc="B614D152">
      <w:numFmt w:val="bullet"/>
      <w:lvlText w:val="•"/>
      <w:lvlJc w:val="left"/>
      <w:pPr>
        <w:ind w:left="8121" w:hanging="360"/>
      </w:pPr>
      <w:rPr>
        <w:rFonts w:hint="default"/>
        <w:lang w:val="el-GR" w:eastAsia="en-US" w:bidi="ar-SA"/>
      </w:rPr>
    </w:lvl>
  </w:abstractNum>
  <w:abstractNum w:abstractNumId="34">
    <w:nsid w:val="47721755"/>
    <w:multiLevelType w:val="multilevel"/>
    <w:tmpl w:val="1F2664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720" w:hanging="15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907" w:hanging="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51420C57"/>
    <w:multiLevelType w:val="hybridMultilevel"/>
    <w:tmpl w:val="396A27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13873B3"/>
    <w:multiLevelType w:val="multilevel"/>
    <w:tmpl w:val="78803B38"/>
    <w:lvl w:ilvl="0">
      <w:start w:val="1"/>
      <w:numFmt w:val="decimal"/>
      <w:lvlText w:val="%1."/>
      <w:lvlJc w:val="left"/>
      <w:pPr>
        <w:ind w:left="7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374" w:hanging="72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368" w:hanging="72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62" w:hanging="72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56" w:hanging="72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50" w:hanging="72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38" w:hanging="720"/>
      </w:pPr>
      <w:rPr>
        <w:rFonts w:hint="default"/>
        <w:lang w:val="el-GR" w:eastAsia="en-US" w:bidi="ar-SA"/>
      </w:rPr>
    </w:lvl>
  </w:abstractNum>
  <w:abstractNum w:abstractNumId="38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8D343AC"/>
    <w:multiLevelType w:val="hybridMultilevel"/>
    <w:tmpl w:val="DE4A69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B421B8"/>
    <w:multiLevelType w:val="multilevel"/>
    <w:tmpl w:val="6D8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25616B0"/>
    <w:multiLevelType w:val="hybridMultilevel"/>
    <w:tmpl w:val="4C1EAC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703521"/>
    <w:multiLevelType w:val="hybridMultilevel"/>
    <w:tmpl w:val="D88AA426"/>
    <w:lvl w:ilvl="0" w:tplc="2140D90C">
      <w:numFmt w:val="bullet"/>
      <w:lvlText w:val="•"/>
      <w:lvlJc w:val="left"/>
      <w:pPr>
        <w:ind w:left="360" w:hanging="360"/>
      </w:pPr>
      <w:rPr>
        <w:rFonts w:hint="default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34"/>
  </w:num>
  <w:num w:numId="4">
    <w:abstractNumId w:val="15"/>
  </w:num>
  <w:num w:numId="5">
    <w:abstractNumId w:val="35"/>
  </w:num>
  <w:num w:numId="6">
    <w:abstractNumId w:val="33"/>
  </w:num>
  <w:num w:numId="7">
    <w:abstractNumId w:val="37"/>
  </w:num>
  <w:num w:numId="8">
    <w:abstractNumId w:val="25"/>
  </w:num>
  <w:num w:numId="9">
    <w:abstractNumId w:val="19"/>
  </w:num>
  <w:num w:numId="10">
    <w:abstractNumId w:val="16"/>
  </w:num>
  <w:num w:numId="11">
    <w:abstractNumId w:val="31"/>
  </w:num>
  <w:num w:numId="12">
    <w:abstractNumId w:val="22"/>
  </w:num>
  <w:num w:numId="13">
    <w:abstractNumId w:val="26"/>
  </w:num>
  <w:num w:numId="14">
    <w:abstractNumId w:val="27"/>
  </w:num>
  <w:num w:numId="15">
    <w:abstractNumId w:val="42"/>
  </w:num>
  <w:num w:numId="16">
    <w:abstractNumId w:val="13"/>
  </w:num>
  <w:num w:numId="17">
    <w:abstractNumId w:val="41"/>
  </w:num>
  <w:num w:numId="18">
    <w:abstractNumId w:val="39"/>
  </w:num>
  <w:num w:numId="19">
    <w:abstractNumId w:val="15"/>
  </w:num>
  <w:num w:numId="20">
    <w:abstractNumId w:val="40"/>
  </w:num>
  <w:num w:numId="21">
    <w:abstractNumId w:val="24"/>
  </w:num>
  <w:num w:numId="22">
    <w:abstractNumId w:val="32"/>
  </w:num>
  <w:num w:numId="23">
    <w:abstractNumId w:val="17"/>
  </w:num>
  <w:num w:numId="2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3B5A"/>
    <w:rsid w:val="000143A1"/>
    <w:rsid w:val="00014A2A"/>
    <w:rsid w:val="000164F5"/>
    <w:rsid w:val="00016E29"/>
    <w:rsid w:val="00020976"/>
    <w:rsid w:val="000230BE"/>
    <w:rsid w:val="0002316F"/>
    <w:rsid w:val="00023F3A"/>
    <w:rsid w:val="000247BB"/>
    <w:rsid w:val="00024824"/>
    <w:rsid w:val="000257CF"/>
    <w:rsid w:val="00026033"/>
    <w:rsid w:val="00027600"/>
    <w:rsid w:val="00030F0B"/>
    <w:rsid w:val="00032799"/>
    <w:rsid w:val="00032CCE"/>
    <w:rsid w:val="000333E4"/>
    <w:rsid w:val="0003388C"/>
    <w:rsid w:val="000353D6"/>
    <w:rsid w:val="00035E8C"/>
    <w:rsid w:val="00036096"/>
    <w:rsid w:val="00036251"/>
    <w:rsid w:val="00036A6A"/>
    <w:rsid w:val="00037DB1"/>
    <w:rsid w:val="000409A6"/>
    <w:rsid w:val="000416B5"/>
    <w:rsid w:val="00043318"/>
    <w:rsid w:val="0004334E"/>
    <w:rsid w:val="00043DBE"/>
    <w:rsid w:val="0004789C"/>
    <w:rsid w:val="00047DDF"/>
    <w:rsid w:val="00050E9A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671D9"/>
    <w:rsid w:val="00070A1C"/>
    <w:rsid w:val="00071123"/>
    <w:rsid w:val="00071AC9"/>
    <w:rsid w:val="0007483F"/>
    <w:rsid w:val="00076150"/>
    <w:rsid w:val="00076993"/>
    <w:rsid w:val="00080215"/>
    <w:rsid w:val="00081D64"/>
    <w:rsid w:val="00085EC4"/>
    <w:rsid w:val="00090900"/>
    <w:rsid w:val="00091698"/>
    <w:rsid w:val="0009189E"/>
    <w:rsid w:val="00092D8D"/>
    <w:rsid w:val="00093E65"/>
    <w:rsid w:val="000953BB"/>
    <w:rsid w:val="00095FE4"/>
    <w:rsid w:val="00096AA9"/>
    <w:rsid w:val="000A452A"/>
    <w:rsid w:val="000A60C0"/>
    <w:rsid w:val="000A60D1"/>
    <w:rsid w:val="000A6CB7"/>
    <w:rsid w:val="000A6D48"/>
    <w:rsid w:val="000A7150"/>
    <w:rsid w:val="000A729B"/>
    <w:rsid w:val="000A7619"/>
    <w:rsid w:val="000B013A"/>
    <w:rsid w:val="000B0CEA"/>
    <w:rsid w:val="000B3557"/>
    <w:rsid w:val="000B4C46"/>
    <w:rsid w:val="000B54B1"/>
    <w:rsid w:val="000B68C7"/>
    <w:rsid w:val="000C2092"/>
    <w:rsid w:val="000C6478"/>
    <w:rsid w:val="000C658E"/>
    <w:rsid w:val="000D0999"/>
    <w:rsid w:val="000D1456"/>
    <w:rsid w:val="000D28C0"/>
    <w:rsid w:val="000D2EFF"/>
    <w:rsid w:val="000D56EB"/>
    <w:rsid w:val="000D75C6"/>
    <w:rsid w:val="000E0799"/>
    <w:rsid w:val="000E247A"/>
    <w:rsid w:val="000E2B60"/>
    <w:rsid w:val="000E2ED4"/>
    <w:rsid w:val="000E3F80"/>
    <w:rsid w:val="000E49D2"/>
    <w:rsid w:val="000F02C9"/>
    <w:rsid w:val="000F1E04"/>
    <w:rsid w:val="000F2280"/>
    <w:rsid w:val="000F4282"/>
    <w:rsid w:val="000F4592"/>
    <w:rsid w:val="000F5956"/>
    <w:rsid w:val="000F605E"/>
    <w:rsid w:val="000F6298"/>
    <w:rsid w:val="0010133C"/>
    <w:rsid w:val="00101B6D"/>
    <w:rsid w:val="001028D8"/>
    <w:rsid w:val="00103072"/>
    <w:rsid w:val="00103B9C"/>
    <w:rsid w:val="00104093"/>
    <w:rsid w:val="00105D03"/>
    <w:rsid w:val="001077DD"/>
    <w:rsid w:val="0011220B"/>
    <w:rsid w:val="00112665"/>
    <w:rsid w:val="00112B89"/>
    <w:rsid w:val="00114BFF"/>
    <w:rsid w:val="0011661E"/>
    <w:rsid w:val="00116A4D"/>
    <w:rsid w:val="00117108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6795"/>
    <w:rsid w:val="00136AE9"/>
    <w:rsid w:val="00137D75"/>
    <w:rsid w:val="00137E3F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6DF3"/>
    <w:rsid w:val="00176F97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97BAE"/>
    <w:rsid w:val="001A050A"/>
    <w:rsid w:val="001A17AC"/>
    <w:rsid w:val="001A353D"/>
    <w:rsid w:val="001A3E41"/>
    <w:rsid w:val="001A566D"/>
    <w:rsid w:val="001A605B"/>
    <w:rsid w:val="001A66EB"/>
    <w:rsid w:val="001A6F25"/>
    <w:rsid w:val="001A7D3B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36BD"/>
    <w:rsid w:val="001D3E0F"/>
    <w:rsid w:val="001D6032"/>
    <w:rsid w:val="001D6E63"/>
    <w:rsid w:val="001D7808"/>
    <w:rsid w:val="001E0DDD"/>
    <w:rsid w:val="001E18F6"/>
    <w:rsid w:val="001E3767"/>
    <w:rsid w:val="001E3DCD"/>
    <w:rsid w:val="001E444C"/>
    <w:rsid w:val="001E66A7"/>
    <w:rsid w:val="001E7488"/>
    <w:rsid w:val="001E7FF7"/>
    <w:rsid w:val="001F0D2C"/>
    <w:rsid w:val="001F56D2"/>
    <w:rsid w:val="001F657D"/>
    <w:rsid w:val="001F6AE5"/>
    <w:rsid w:val="001F702D"/>
    <w:rsid w:val="001F7940"/>
    <w:rsid w:val="00201571"/>
    <w:rsid w:val="0020294A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0AE"/>
    <w:rsid w:val="002168A5"/>
    <w:rsid w:val="00216CB0"/>
    <w:rsid w:val="00217F82"/>
    <w:rsid w:val="00221F25"/>
    <w:rsid w:val="00224EF7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4709E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6C1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626"/>
    <w:rsid w:val="00297BCA"/>
    <w:rsid w:val="002A01D2"/>
    <w:rsid w:val="002A0952"/>
    <w:rsid w:val="002A1243"/>
    <w:rsid w:val="002A3F2C"/>
    <w:rsid w:val="002A534D"/>
    <w:rsid w:val="002A75B2"/>
    <w:rsid w:val="002B10E9"/>
    <w:rsid w:val="002B1E8F"/>
    <w:rsid w:val="002B245A"/>
    <w:rsid w:val="002B4446"/>
    <w:rsid w:val="002B4952"/>
    <w:rsid w:val="002B4AC4"/>
    <w:rsid w:val="002B4D64"/>
    <w:rsid w:val="002B7188"/>
    <w:rsid w:val="002C040F"/>
    <w:rsid w:val="002C05CC"/>
    <w:rsid w:val="002C2388"/>
    <w:rsid w:val="002C3C10"/>
    <w:rsid w:val="002C57E6"/>
    <w:rsid w:val="002C5B40"/>
    <w:rsid w:val="002D163A"/>
    <w:rsid w:val="002D1E52"/>
    <w:rsid w:val="002D3CA0"/>
    <w:rsid w:val="002E0948"/>
    <w:rsid w:val="002E1173"/>
    <w:rsid w:val="002E2354"/>
    <w:rsid w:val="002E44A4"/>
    <w:rsid w:val="002E4586"/>
    <w:rsid w:val="002E49F7"/>
    <w:rsid w:val="002E5063"/>
    <w:rsid w:val="002E67C7"/>
    <w:rsid w:val="002E765E"/>
    <w:rsid w:val="002E7D11"/>
    <w:rsid w:val="002F1B11"/>
    <w:rsid w:val="002F1E27"/>
    <w:rsid w:val="002F32DF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360"/>
    <w:rsid w:val="003218BB"/>
    <w:rsid w:val="00321D80"/>
    <w:rsid w:val="00322551"/>
    <w:rsid w:val="0032339F"/>
    <w:rsid w:val="003248DD"/>
    <w:rsid w:val="00326B84"/>
    <w:rsid w:val="0033078C"/>
    <w:rsid w:val="003319EE"/>
    <w:rsid w:val="00332D9C"/>
    <w:rsid w:val="00333BF3"/>
    <w:rsid w:val="00334AEC"/>
    <w:rsid w:val="003356CD"/>
    <w:rsid w:val="00340524"/>
    <w:rsid w:val="003414D0"/>
    <w:rsid w:val="00343FE8"/>
    <w:rsid w:val="00344462"/>
    <w:rsid w:val="0034533D"/>
    <w:rsid w:val="0034638C"/>
    <w:rsid w:val="00346BEA"/>
    <w:rsid w:val="00350673"/>
    <w:rsid w:val="0035269F"/>
    <w:rsid w:val="0035412D"/>
    <w:rsid w:val="00354540"/>
    <w:rsid w:val="0035513C"/>
    <w:rsid w:val="00357B03"/>
    <w:rsid w:val="003640B6"/>
    <w:rsid w:val="003648F6"/>
    <w:rsid w:val="0036561A"/>
    <w:rsid w:val="0036686F"/>
    <w:rsid w:val="00367132"/>
    <w:rsid w:val="003673F8"/>
    <w:rsid w:val="0036742D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4F3B"/>
    <w:rsid w:val="00395154"/>
    <w:rsid w:val="003968D3"/>
    <w:rsid w:val="00396F6E"/>
    <w:rsid w:val="003A184D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2EBE"/>
    <w:rsid w:val="003B496A"/>
    <w:rsid w:val="003B621A"/>
    <w:rsid w:val="003C2036"/>
    <w:rsid w:val="003C278F"/>
    <w:rsid w:val="003C28B3"/>
    <w:rsid w:val="003C63D7"/>
    <w:rsid w:val="003C6C81"/>
    <w:rsid w:val="003C76E1"/>
    <w:rsid w:val="003C7B76"/>
    <w:rsid w:val="003D0946"/>
    <w:rsid w:val="003D0985"/>
    <w:rsid w:val="003D114D"/>
    <w:rsid w:val="003D1C02"/>
    <w:rsid w:val="003D2190"/>
    <w:rsid w:val="003D30FA"/>
    <w:rsid w:val="003D4BC8"/>
    <w:rsid w:val="003D4C25"/>
    <w:rsid w:val="003D5CCE"/>
    <w:rsid w:val="003D6AB4"/>
    <w:rsid w:val="003D78F4"/>
    <w:rsid w:val="003E14DB"/>
    <w:rsid w:val="003E31CE"/>
    <w:rsid w:val="003E33B3"/>
    <w:rsid w:val="003E382B"/>
    <w:rsid w:val="003E5253"/>
    <w:rsid w:val="003E5994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0A6"/>
    <w:rsid w:val="004046F9"/>
    <w:rsid w:val="00404FB8"/>
    <w:rsid w:val="00405B8B"/>
    <w:rsid w:val="0040676E"/>
    <w:rsid w:val="00406CEF"/>
    <w:rsid w:val="00410C72"/>
    <w:rsid w:val="0041294C"/>
    <w:rsid w:val="00413DAD"/>
    <w:rsid w:val="00414B11"/>
    <w:rsid w:val="004158E7"/>
    <w:rsid w:val="00415BA7"/>
    <w:rsid w:val="00416233"/>
    <w:rsid w:val="004227AD"/>
    <w:rsid w:val="004227B1"/>
    <w:rsid w:val="00423D12"/>
    <w:rsid w:val="004250B8"/>
    <w:rsid w:val="00425233"/>
    <w:rsid w:val="00425AF9"/>
    <w:rsid w:val="00426F96"/>
    <w:rsid w:val="00430DCE"/>
    <w:rsid w:val="00431003"/>
    <w:rsid w:val="00434DC8"/>
    <w:rsid w:val="0043576B"/>
    <w:rsid w:val="0043656E"/>
    <w:rsid w:val="004365E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295"/>
    <w:rsid w:val="00472A58"/>
    <w:rsid w:val="0047337A"/>
    <w:rsid w:val="00474269"/>
    <w:rsid w:val="00474E7D"/>
    <w:rsid w:val="00483105"/>
    <w:rsid w:val="004832DD"/>
    <w:rsid w:val="00483B59"/>
    <w:rsid w:val="00484DE6"/>
    <w:rsid w:val="00485FA2"/>
    <w:rsid w:val="00487E55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A7EC5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4749"/>
    <w:rsid w:val="004C4D84"/>
    <w:rsid w:val="004C6346"/>
    <w:rsid w:val="004C6907"/>
    <w:rsid w:val="004C6BB5"/>
    <w:rsid w:val="004D17BF"/>
    <w:rsid w:val="004D42DC"/>
    <w:rsid w:val="004D7DDA"/>
    <w:rsid w:val="004E008F"/>
    <w:rsid w:val="004E015F"/>
    <w:rsid w:val="004E1A6F"/>
    <w:rsid w:val="004E1F60"/>
    <w:rsid w:val="004E2850"/>
    <w:rsid w:val="004E2D0A"/>
    <w:rsid w:val="004E5A87"/>
    <w:rsid w:val="004E5C42"/>
    <w:rsid w:val="004E6A77"/>
    <w:rsid w:val="004F2E0B"/>
    <w:rsid w:val="004F4B5F"/>
    <w:rsid w:val="004F5ACF"/>
    <w:rsid w:val="004F6012"/>
    <w:rsid w:val="004F6E52"/>
    <w:rsid w:val="00500A98"/>
    <w:rsid w:val="00500EC1"/>
    <w:rsid w:val="00501219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29E"/>
    <w:rsid w:val="0053477A"/>
    <w:rsid w:val="00534DF8"/>
    <w:rsid w:val="00535431"/>
    <w:rsid w:val="00535D9B"/>
    <w:rsid w:val="0053756B"/>
    <w:rsid w:val="00537D7D"/>
    <w:rsid w:val="00540B42"/>
    <w:rsid w:val="005417AB"/>
    <w:rsid w:val="00542E2A"/>
    <w:rsid w:val="00543193"/>
    <w:rsid w:val="00544E20"/>
    <w:rsid w:val="0055257A"/>
    <w:rsid w:val="00552D52"/>
    <w:rsid w:val="00554F49"/>
    <w:rsid w:val="005558C9"/>
    <w:rsid w:val="005565CE"/>
    <w:rsid w:val="00556A25"/>
    <w:rsid w:val="0055749B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925AF"/>
    <w:rsid w:val="00592F4E"/>
    <w:rsid w:val="0059313E"/>
    <w:rsid w:val="005932B1"/>
    <w:rsid w:val="0059347F"/>
    <w:rsid w:val="005947BA"/>
    <w:rsid w:val="00597DBF"/>
    <w:rsid w:val="005A0031"/>
    <w:rsid w:val="005A35D5"/>
    <w:rsid w:val="005A73EE"/>
    <w:rsid w:val="005B00F7"/>
    <w:rsid w:val="005B20B1"/>
    <w:rsid w:val="005B3196"/>
    <w:rsid w:val="005B3DD7"/>
    <w:rsid w:val="005B5558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04D"/>
    <w:rsid w:val="005D01D0"/>
    <w:rsid w:val="005D10D7"/>
    <w:rsid w:val="005D19C1"/>
    <w:rsid w:val="005D2334"/>
    <w:rsid w:val="005D2D4F"/>
    <w:rsid w:val="005D340F"/>
    <w:rsid w:val="005D44E7"/>
    <w:rsid w:val="005D481A"/>
    <w:rsid w:val="005E2683"/>
    <w:rsid w:val="005E2E04"/>
    <w:rsid w:val="005E398D"/>
    <w:rsid w:val="005E471E"/>
    <w:rsid w:val="005E5721"/>
    <w:rsid w:val="005E5731"/>
    <w:rsid w:val="005E6897"/>
    <w:rsid w:val="005E6995"/>
    <w:rsid w:val="005E6AAE"/>
    <w:rsid w:val="005F094E"/>
    <w:rsid w:val="005F0FB7"/>
    <w:rsid w:val="005F1282"/>
    <w:rsid w:val="005F4AC6"/>
    <w:rsid w:val="005F6810"/>
    <w:rsid w:val="005F6B02"/>
    <w:rsid w:val="00600130"/>
    <w:rsid w:val="0060052A"/>
    <w:rsid w:val="006016D5"/>
    <w:rsid w:val="00601EE0"/>
    <w:rsid w:val="00603845"/>
    <w:rsid w:val="00603EC8"/>
    <w:rsid w:val="00604E09"/>
    <w:rsid w:val="00605887"/>
    <w:rsid w:val="0060637A"/>
    <w:rsid w:val="00606D84"/>
    <w:rsid w:val="00610618"/>
    <w:rsid w:val="00610F73"/>
    <w:rsid w:val="00611108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5D3A"/>
    <w:rsid w:val="0062728A"/>
    <w:rsid w:val="006273CF"/>
    <w:rsid w:val="006308C1"/>
    <w:rsid w:val="00631602"/>
    <w:rsid w:val="00633C4A"/>
    <w:rsid w:val="00633F28"/>
    <w:rsid w:val="00634361"/>
    <w:rsid w:val="006355CE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6143"/>
    <w:rsid w:val="0064752B"/>
    <w:rsid w:val="00647A17"/>
    <w:rsid w:val="00651709"/>
    <w:rsid w:val="006518F6"/>
    <w:rsid w:val="00651E1D"/>
    <w:rsid w:val="00652DF0"/>
    <w:rsid w:val="00652E93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6BC0"/>
    <w:rsid w:val="006777E6"/>
    <w:rsid w:val="00677C42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4A16"/>
    <w:rsid w:val="00695DA7"/>
    <w:rsid w:val="006A05EE"/>
    <w:rsid w:val="006A20FF"/>
    <w:rsid w:val="006A2DD1"/>
    <w:rsid w:val="006A3C81"/>
    <w:rsid w:val="006A4AF5"/>
    <w:rsid w:val="006A5F19"/>
    <w:rsid w:val="006B10A0"/>
    <w:rsid w:val="006B2884"/>
    <w:rsid w:val="006B2A52"/>
    <w:rsid w:val="006B4A53"/>
    <w:rsid w:val="006B4C16"/>
    <w:rsid w:val="006B5B44"/>
    <w:rsid w:val="006C05DB"/>
    <w:rsid w:val="006C0863"/>
    <w:rsid w:val="006C13AA"/>
    <w:rsid w:val="006C1D37"/>
    <w:rsid w:val="006C1E31"/>
    <w:rsid w:val="006C3282"/>
    <w:rsid w:val="006C56B7"/>
    <w:rsid w:val="006C6C47"/>
    <w:rsid w:val="006C7238"/>
    <w:rsid w:val="006C762D"/>
    <w:rsid w:val="006D0C07"/>
    <w:rsid w:val="006D1877"/>
    <w:rsid w:val="006D2FC9"/>
    <w:rsid w:val="006D352C"/>
    <w:rsid w:val="006D6124"/>
    <w:rsid w:val="006E03AF"/>
    <w:rsid w:val="006E0C04"/>
    <w:rsid w:val="006E1529"/>
    <w:rsid w:val="006E18B0"/>
    <w:rsid w:val="006E20C0"/>
    <w:rsid w:val="006E3571"/>
    <w:rsid w:val="006E4CCC"/>
    <w:rsid w:val="006E7E8B"/>
    <w:rsid w:val="006F18AB"/>
    <w:rsid w:val="006F1DF9"/>
    <w:rsid w:val="006F3320"/>
    <w:rsid w:val="006F352B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63FD"/>
    <w:rsid w:val="00716D2E"/>
    <w:rsid w:val="00717033"/>
    <w:rsid w:val="00717256"/>
    <w:rsid w:val="007172ED"/>
    <w:rsid w:val="007204BB"/>
    <w:rsid w:val="00720D8F"/>
    <w:rsid w:val="00722F17"/>
    <w:rsid w:val="00724241"/>
    <w:rsid w:val="00724F1E"/>
    <w:rsid w:val="00727A05"/>
    <w:rsid w:val="007319A1"/>
    <w:rsid w:val="00732562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23BC"/>
    <w:rsid w:val="0075396C"/>
    <w:rsid w:val="00754593"/>
    <w:rsid w:val="00754AFE"/>
    <w:rsid w:val="00754C15"/>
    <w:rsid w:val="0075584F"/>
    <w:rsid w:val="007562ED"/>
    <w:rsid w:val="00760358"/>
    <w:rsid w:val="007622F5"/>
    <w:rsid w:val="00762E72"/>
    <w:rsid w:val="00763BAA"/>
    <w:rsid w:val="00765104"/>
    <w:rsid w:val="00765871"/>
    <w:rsid w:val="00767F2D"/>
    <w:rsid w:val="00770274"/>
    <w:rsid w:val="00775D83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3B30"/>
    <w:rsid w:val="007A4F3D"/>
    <w:rsid w:val="007A652D"/>
    <w:rsid w:val="007A7013"/>
    <w:rsid w:val="007A7098"/>
    <w:rsid w:val="007B0225"/>
    <w:rsid w:val="007B05C4"/>
    <w:rsid w:val="007B0930"/>
    <w:rsid w:val="007B1731"/>
    <w:rsid w:val="007B220B"/>
    <w:rsid w:val="007B5B61"/>
    <w:rsid w:val="007B6E5D"/>
    <w:rsid w:val="007B7987"/>
    <w:rsid w:val="007C085D"/>
    <w:rsid w:val="007C271C"/>
    <w:rsid w:val="007C2D53"/>
    <w:rsid w:val="007C613B"/>
    <w:rsid w:val="007C7349"/>
    <w:rsid w:val="007D0776"/>
    <w:rsid w:val="007D07E4"/>
    <w:rsid w:val="007D0AC1"/>
    <w:rsid w:val="007D0C94"/>
    <w:rsid w:val="007D289B"/>
    <w:rsid w:val="007D3741"/>
    <w:rsid w:val="007D3942"/>
    <w:rsid w:val="007D54EE"/>
    <w:rsid w:val="007E1805"/>
    <w:rsid w:val="007E22CC"/>
    <w:rsid w:val="007E3930"/>
    <w:rsid w:val="007E43C5"/>
    <w:rsid w:val="007E452F"/>
    <w:rsid w:val="007E6FED"/>
    <w:rsid w:val="007E74ED"/>
    <w:rsid w:val="007E7800"/>
    <w:rsid w:val="007F0C0F"/>
    <w:rsid w:val="007F36C3"/>
    <w:rsid w:val="007F4D8F"/>
    <w:rsid w:val="007F5CC6"/>
    <w:rsid w:val="007F66C5"/>
    <w:rsid w:val="007F791D"/>
    <w:rsid w:val="007F7980"/>
    <w:rsid w:val="007F7E53"/>
    <w:rsid w:val="008001D1"/>
    <w:rsid w:val="00800B0D"/>
    <w:rsid w:val="00800C0E"/>
    <w:rsid w:val="0080195B"/>
    <w:rsid w:val="00801E5B"/>
    <w:rsid w:val="00803029"/>
    <w:rsid w:val="00803751"/>
    <w:rsid w:val="00803D05"/>
    <w:rsid w:val="00804E8B"/>
    <w:rsid w:val="0080515E"/>
    <w:rsid w:val="00810565"/>
    <w:rsid w:val="00812260"/>
    <w:rsid w:val="00814A82"/>
    <w:rsid w:val="00814C9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5B84"/>
    <w:rsid w:val="0083776F"/>
    <w:rsid w:val="00837994"/>
    <w:rsid w:val="00840180"/>
    <w:rsid w:val="008402ED"/>
    <w:rsid w:val="00840832"/>
    <w:rsid w:val="00841631"/>
    <w:rsid w:val="00842E88"/>
    <w:rsid w:val="00843BF7"/>
    <w:rsid w:val="00843E82"/>
    <w:rsid w:val="00846598"/>
    <w:rsid w:val="00846B00"/>
    <w:rsid w:val="0084715C"/>
    <w:rsid w:val="00850192"/>
    <w:rsid w:val="0085083A"/>
    <w:rsid w:val="00852B3B"/>
    <w:rsid w:val="008532C2"/>
    <w:rsid w:val="00853DEB"/>
    <w:rsid w:val="00854749"/>
    <w:rsid w:val="00854CA7"/>
    <w:rsid w:val="0085529F"/>
    <w:rsid w:val="008552DC"/>
    <w:rsid w:val="00856E27"/>
    <w:rsid w:val="008601E0"/>
    <w:rsid w:val="008605EB"/>
    <w:rsid w:val="00860AC5"/>
    <w:rsid w:val="0086153E"/>
    <w:rsid w:val="00862E18"/>
    <w:rsid w:val="00863996"/>
    <w:rsid w:val="00864297"/>
    <w:rsid w:val="0086464A"/>
    <w:rsid w:val="00864B49"/>
    <w:rsid w:val="00865C33"/>
    <w:rsid w:val="00867199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97A04"/>
    <w:rsid w:val="00897F42"/>
    <w:rsid w:val="008A1811"/>
    <w:rsid w:val="008A1A95"/>
    <w:rsid w:val="008A2BC9"/>
    <w:rsid w:val="008A464D"/>
    <w:rsid w:val="008A4C2E"/>
    <w:rsid w:val="008A76EA"/>
    <w:rsid w:val="008A79E7"/>
    <w:rsid w:val="008B03C4"/>
    <w:rsid w:val="008B0DF9"/>
    <w:rsid w:val="008B38CB"/>
    <w:rsid w:val="008B74EE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46A"/>
    <w:rsid w:val="008D6918"/>
    <w:rsid w:val="008E0E75"/>
    <w:rsid w:val="008E2185"/>
    <w:rsid w:val="008E2498"/>
    <w:rsid w:val="008E393B"/>
    <w:rsid w:val="008E3F88"/>
    <w:rsid w:val="008E40DD"/>
    <w:rsid w:val="008E51C9"/>
    <w:rsid w:val="008E5679"/>
    <w:rsid w:val="008E5D5B"/>
    <w:rsid w:val="008E7BCA"/>
    <w:rsid w:val="008F0F39"/>
    <w:rsid w:val="008F1881"/>
    <w:rsid w:val="008F218B"/>
    <w:rsid w:val="008F4035"/>
    <w:rsid w:val="008F5901"/>
    <w:rsid w:val="008F7E1C"/>
    <w:rsid w:val="00903010"/>
    <w:rsid w:val="0090459F"/>
    <w:rsid w:val="0090636F"/>
    <w:rsid w:val="00906413"/>
    <w:rsid w:val="00906C59"/>
    <w:rsid w:val="00907DEB"/>
    <w:rsid w:val="00910982"/>
    <w:rsid w:val="0091166A"/>
    <w:rsid w:val="009116FE"/>
    <w:rsid w:val="0091188F"/>
    <w:rsid w:val="00911CCA"/>
    <w:rsid w:val="009172DD"/>
    <w:rsid w:val="00917D5A"/>
    <w:rsid w:val="00923949"/>
    <w:rsid w:val="00926F86"/>
    <w:rsid w:val="0092703D"/>
    <w:rsid w:val="0092766B"/>
    <w:rsid w:val="00934DB1"/>
    <w:rsid w:val="0093525F"/>
    <w:rsid w:val="00935B50"/>
    <w:rsid w:val="009371BB"/>
    <w:rsid w:val="009415BF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C71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4D0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21AD"/>
    <w:rsid w:val="009A33A7"/>
    <w:rsid w:val="009A4CCE"/>
    <w:rsid w:val="009A6FA3"/>
    <w:rsid w:val="009B0367"/>
    <w:rsid w:val="009B09BC"/>
    <w:rsid w:val="009B1AF6"/>
    <w:rsid w:val="009B1D2D"/>
    <w:rsid w:val="009B26F6"/>
    <w:rsid w:val="009B2ABD"/>
    <w:rsid w:val="009B4ADC"/>
    <w:rsid w:val="009B6C27"/>
    <w:rsid w:val="009B73A1"/>
    <w:rsid w:val="009B753A"/>
    <w:rsid w:val="009B7E33"/>
    <w:rsid w:val="009C00DF"/>
    <w:rsid w:val="009C0F89"/>
    <w:rsid w:val="009C239F"/>
    <w:rsid w:val="009C4813"/>
    <w:rsid w:val="009C5E26"/>
    <w:rsid w:val="009C6D69"/>
    <w:rsid w:val="009D02DB"/>
    <w:rsid w:val="009D0F1A"/>
    <w:rsid w:val="009D1281"/>
    <w:rsid w:val="009D3A52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420B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5C4C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088"/>
    <w:rsid w:val="00A464CF"/>
    <w:rsid w:val="00A47B04"/>
    <w:rsid w:val="00A500AE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391C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461"/>
    <w:rsid w:val="00A9081D"/>
    <w:rsid w:val="00A910B1"/>
    <w:rsid w:val="00A935B8"/>
    <w:rsid w:val="00A93D69"/>
    <w:rsid w:val="00A97CA4"/>
    <w:rsid w:val="00AA24B7"/>
    <w:rsid w:val="00AA2679"/>
    <w:rsid w:val="00AA2760"/>
    <w:rsid w:val="00AA4125"/>
    <w:rsid w:val="00AA4A87"/>
    <w:rsid w:val="00AA584A"/>
    <w:rsid w:val="00AB0599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1"/>
    <w:rsid w:val="00AE1719"/>
    <w:rsid w:val="00AE242C"/>
    <w:rsid w:val="00AE2FAD"/>
    <w:rsid w:val="00AE3EAA"/>
    <w:rsid w:val="00AE4841"/>
    <w:rsid w:val="00AE649A"/>
    <w:rsid w:val="00AE66BB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2FC2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2FA5"/>
    <w:rsid w:val="00B23EB4"/>
    <w:rsid w:val="00B24ABF"/>
    <w:rsid w:val="00B25F36"/>
    <w:rsid w:val="00B27BEF"/>
    <w:rsid w:val="00B3108F"/>
    <w:rsid w:val="00B31A07"/>
    <w:rsid w:val="00B31CDE"/>
    <w:rsid w:val="00B36DCF"/>
    <w:rsid w:val="00B371B2"/>
    <w:rsid w:val="00B37C3D"/>
    <w:rsid w:val="00B400AF"/>
    <w:rsid w:val="00B40730"/>
    <w:rsid w:val="00B40EA4"/>
    <w:rsid w:val="00B42CFE"/>
    <w:rsid w:val="00B437E4"/>
    <w:rsid w:val="00B473C1"/>
    <w:rsid w:val="00B50022"/>
    <w:rsid w:val="00B51F7A"/>
    <w:rsid w:val="00B52DC3"/>
    <w:rsid w:val="00B5541E"/>
    <w:rsid w:val="00B576D0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38A4"/>
    <w:rsid w:val="00B947F4"/>
    <w:rsid w:val="00B95382"/>
    <w:rsid w:val="00B9758B"/>
    <w:rsid w:val="00BA019B"/>
    <w:rsid w:val="00BA412A"/>
    <w:rsid w:val="00BB2DD5"/>
    <w:rsid w:val="00BB4FF5"/>
    <w:rsid w:val="00BB536D"/>
    <w:rsid w:val="00BB537D"/>
    <w:rsid w:val="00BB5B5E"/>
    <w:rsid w:val="00BB5C71"/>
    <w:rsid w:val="00BB674F"/>
    <w:rsid w:val="00BC2163"/>
    <w:rsid w:val="00BC2246"/>
    <w:rsid w:val="00BC2414"/>
    <w:rsid w:val="00BC27A4"/>
    <w:rsid w:val="00BC49A3"/>
    <w:rsid w:val="00BC50AC"/>
    <w:rsid w:val="00BC53FB"/>
    <w:rsid w:val="00BC67DD"/>
    <w:rsid w:val="00BC7668"/>
    <w:rsid w:val="00BC7EF7"/>
    <w:rsid w:val="00BD13DC"/>
    <w:rsid w:val="00BD157D"/>
    <w:rsid w:val="00BD22F7"/>
    <w:rsid w:val="00BD2EFF"/>
    <w:rsid w:val="00BD33A6"/>
    <w:rsid w:val="00BD4369"/>
    <w:rsid w:val="00BD5B87"/>
    <w:rsid w:val="00BD7BC3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2A9"/>
    <w:rsid w:val="00BF43EA"/>
    <w:rsid w:val="00BF7988"/>
    <w:rsid w:val="00C006DA"/>
    <w:rsid w:val="00C00A07"/>
    <w:rsid w:val="00C00A32"/>
    <w:rsid w:val="00C00D06"/>
    <w:rsid w:val="00C01295"/>
    <w:rsid w:val="00C032C4"/>
    <w:rsid w:val="00C0352B"/>
    <w:rsid w:val="00C037A7"/>
    <w:rsid w:val="00C0445F"/>
    <w:rsid w:val="00C04D73"/>
    <w:rsid w:val="00C05370"/>
    <w:rsid w:val="00C05ADD"/>
    <w:rsid w:val="00C137DC"/>
    <w:rsid w:val="00C16169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F4D"/>
    <w:rsid w:val="00C56F2A"/>
    <w:rsid w:val="00C57A41"/>
    <w:rsid w:val="00C60499"/>
    <w:rsid w:val="00C60E9B"/>
    <w:rsid w:val="00C61F6F"/>
    <w:rsid w:val="00C627B1"/>
    <w:rsid w:val="00C62A37"/>
    <w:rsid w:val="00C6381C"/>
    <w:rsid w:val="00C659A7"/>
    <w:rsid w:val="00C66F23"/>
    <w:rsid w:val="00C67737"/>
    <w:rsid w:val="00C716BE"/>
    <w:rsid w:val="00C71D92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1ED"/>
    <w:rsid w:val="00C86503"/>
    <w:rsid w:val="00C90920"/>
    <w:rsid w:val="00C9153B"/>
    <w:rsid w:val="00C921FF"/>
    <w:rsid w:val="00C94F57"/>
    <w:rsid w:val="00C95235"/>
    <w:rsid w:val="00C95365"/>
    <w:rsid w:val="00C95450"/>
    <w:rsid w:val="00C95BE6"/>
    <w:rsid w:val="00C962E2"/>
    <w:rsid w:val="00C965FA"/>
    <w:rsid w:val="00C966D8"/>
    <w:rsid w:val="00C96C26"/>
    <w:rsid w:val="00C9702A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0E15"/>
    <w:rsid w:val="00CB1221"/>
    <w:rsid w:val="00CB17ED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42AE"/>
    <w:rsid w:val="00CC6EE9"/>
    <w:rsid w:val="00CC7F78"/>
    <w:rsid w:val="00CD0725"/>
    <w:rsid w:val="00CD0798"/>
    <w:rsid w:val="00CD1190"/>
    <w:rsid w:val="00CD19F9"/>
    <w:rsid w:val="00CD1ACE"/>
    <w:rsid w:val="00CD2C9D"/>
    <w:rsid w:val="00CD32B5"/>
    <w:rsid w:val="00CD3FFA"/>
    <w:rsid w:val="00CD66F6"/>
    <w:rsid w:val="00CD735D"/>
    <w:rsid w:val="00CE096B"/>
    <w:rsid w:val="00CE1B95"/>
    <w:rsid w:val="00CE1C58"/>
    <w:rsid w:val="00CE1D6B"/>
    <w:rsid w:val="00CE3B35"/>
    <w:rsid w:val="00CE4961"/>
    <w:rsid w:val="00CE4F5B"/>
    <w:rsid w:val="00CE7557"/>
    <w:rsid w:val="00CE7EC5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1E8"/>
    <w:rsid w:val="00D0099A"/>
    <w:rsid w:val="00D020AA"/>
    <w:rsid w:val="00D02363"/>
    <w:rsid w:val="00D035B9"/>
    <w:rsid w:val="00D03F38"/>
    <w:rsid w:val="00D05045"/>
    <w:rsid w:val="00D05A69"/>
    <w:rsid w:val="00D102FD"/>
    <w:rsid w:val="00D13D2D"/>
    <w:rsid w:val="00D13D76"/>
    <w:rsid w:val="00D13DC6"/>
    <w:rsid w:val="00D148B4"/>
    <w:rsid w:val="00D15116"/>
    <w:rsid w:val="00D1747B"/>
    <w:rsid w:val="00D17716"/>
    <w:rsid w:val="00D27331"/>
    <w:rsid w:val="00D30502"/>
    <w:rsid w:val="00D31403"/>
    <w:rsid w:val="00D3262D"/>
    <w:rsid w:val="00D3304A"/>
    <w:rsid w:val="00D33D7C"/>
    <w:rsid w:val="00D351D2"/>
    <w:rsid w:val="00D35EAE"/>
    <w:rsid w:val="00D36487"/>
    <w:rsid w:val="00D400F6"/>
    <w:rsid w:val="00D40301"/>
    <w:rsid w:val="00D40372"/>
    <w:rsid w:val="00D410B6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57031"/>
    <w:rsid w:val="00D61AB9"/>
    <w:rsid w:val="00D62F11"/>
    <w:rsid w:val="00D67F20"/>
    <w:rsid w:val="00D70AC1"/>
    <w:rsid w:val="00D720C6"/>
    <w:rsid w:val="00D737DE"/>
    <w:rsid w:val="00D738F3"/>
    <w:rsid w:val="00D74D87"/>
    <w:rsid w:val="00D76187"/>
    <w:rsid w:val="00D76573"/>
    <w:rsid w:val="00D76FFB"/>
    <w:rsid w:val="00D7759C"/>
    <w:rsid w:val="00D77B54"/>
    <w:rsid w:val="00D809CC"/>
    <w:rsid w:val="00D80ACD"/>
    <w:rsid w:val="00D827CC"/>
    <w:rsid w:val="00D8312C"/>
    <w:rsid w:val="00D84BC7"/>
    <w:rsid w:val="00D86FAC"/>
    <w:rsid w:val="00D87C8B"/>
    <w:rsid w:val="00D9142A"/>
    <w:rsid w:val="00D9216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0848"/>
    <w:rsid w:val="00DB3C5B"/>
    <w:rsid w:val="00DB4AD1"/>
    <w:rsid w:val="00DB681E"/>
    <w:rsid w:val="00DB6CB7"/>
    <w:rsid w:val="00DB75AA"/>
    <w:rsid w:val="00DB76AD"/>
    <w:rsid w:val="00DC10FC"/>
    <w:rsid w:val="00DC15CD"/>
    <w:rsid w:val="00DC2659"/>
    <w:rsid w:val="00DC41DA"/>
    <w:rsid w:val="00DC4955"/>
    <w:rsid w:val="00DC5B1E"/>
    <w:rsid w:val="00DC6761"/>
    <w:rsid w:val="00DC6D58"/>
    <w:rsid w:val="00DD0790"/>
    <w:rsid w:val="00DD5654"/>
    <w:rsid w:val="00DD64FD"/>
    <w:rsid w:val="00DD7492"/>
    <w:rsid w:val="00DE1B70"/>
    <w:rsid w:val="00DE2B94"/>
    <w:rsid w:val="00DE6119"/>
    <w:rsid w:val="00DE62CB"/>
    <w:rsid w:val="00DF0DE7"/>
    <w:rsid w:val="00DF1295"/>
    <w:rsid w:val="00DF23AD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317"/>
    <w:rsid w:val="00E12A9D"/>
    <w:rsid w:val="00E145A5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6D4F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47E2"/>
    <w:rsid w:val="00E54C49"/>
    <w:rsid w:val="00E54F36"/>
    <w:rsid w:val="00E5565A"/>
    <w:rsid w:val="00E56BD2"/>
    <w:rsid w:val="00E5733C"/>
    <w:rsid w:val="00E57845"/>
    <w:rsid w:val="00E61A3F"/>
    <w:rsid w:val="00E6292D"/>
    <w:rsid w:val="00E62E80"/>
    <w:rsid w:val="00E65965"/>
    <w:rsid w:val="00E67FA4"/>
    <w:rsid w:val="00E709FE"/>
    <w:rsid w:val="00E72A22"/>
    <w:rsid w:val="00E72A5F"/>
    <w:rsid w:val="00E72BEE"/>
    <w:rsid w:val="00E73C9F"/>
    <w:rsid w:val="00E74401"/>
    <w:rsid w:val="00E77F28"/>
    <w:rsid w:val="00E81D81"/>
    <w:rsid w:val="00E84D8B"/>
    <w:rsid w:val="00E852A6"/>
    <w:rsid w:val="00E869AD"/>
    <w:rsid w:val="00E87447"/>
    <w:rsid w:val="00E90365"/>
    <w:rsid w:val="00E92413"/>
    <w:rsid w:val="00E94794"/>
    <w:rsid w:val="00E94D2A"/>
    <w:rsid w:val="00E94E2E"/>
    <w:rsid w:val="00E950D8"/>
    <w:rsid w:val="00E95457"/>
    <w:rsid w:val="00E959D6"/>
    <w:rsid w:val="00E96353"/>
    <w:rsid w:val="00E976AB"/>
    <w:rsid w:val="00E97ADA"/>
    <w:rsid w:val="00EA06D1"/>
    <w:rsid w:val="00EA09B8"/>
    <w:rsid w:val="00EA0E7B"/>
    <w:rsid w:val="00EA163C"/>
    <w:rsid w:val="00EA25D1"/>
    <w:rsid w:val="00EA2A03"/>
    <w:rsid w:val="00EA2DFA"/>
    <w:rsid w:val="00EA38EB"/>
    <w:rsid w:val="00EA4690"/>
    <w:rsid w:val="00EA4774"/>
    <w:rsid w:val="00EA619F"/>
    <w:rsid w:val="00EA641D"/>
    <w:rsid w:val="00EA725D"/>
    <w:rsid w:val="00EB0874"/>
    <w:rsid w:val="00EB232D"/>
    <w:rsid w:val="00EB46E3"/>
    <w:rsid w:val="00EB57C7"/>
    <w:rsid w:val="00EB651D"/>
    <w:rsid w:val="00EB654D"/>
    <w:rsid w:val="00EB761E"/>
    <w:rsid w:val="00EB782D"/>
    <w:rsid w:val="00EB7AFF"/>
    <w:rsid w:val="00EB7C8F"/>
    <w:rsid w:val="00EC0C80"/>
    <w:rsid w:val="00EC0DD9"/>
    <w:rsid w:val="00EC136A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3651"/>
    <w:rsid w:val="00ED4A54"/>
    <w:rsid w:val="00ED4C6E"/>
    <w:rsid w:val="00ED68EC"/>
    <w:rsid w:val="00ED7F72"/>
    <w:rsid w:val="00EE7125"/>
    <w:rsid w:val="00EE7727"/>
    <w:rsid w:val="00EE772A"/>
    <w:rsid w:val="00EE7B02"/>
    <w:rsid w:val="00EE7C3D"/>
    <w:rsid w:val="00EF0BF9"/>
    <w:rsid w:val="00EF15B6"/>
    <w:rsid w:val="00EF1814"/>
    <w:rsid w:val="00EF20CA"/>
    <w:rsid w:val="00EF3F64"/>
    <w:rsid w:val="00F058E8"/>
    <w:rsid w:val="00F05A29"/>
    <w:rsid w:val="00F06787"/>
    <w:rsid w:val="00F06A7F"/>
    <w:rsid w:val="00F12BE9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3A31"/>
    <w:rsid w:val="00F2452A"/>
    <w:rsid w:val="00F24891"/>
    <w:rsid w:val="00F248FF"/>
    <w:rsid w:val="00F26632"/>
    <w:rsid w:val="00F26F32"/>
    <w:rsid w:val="00F27A9D"/>
    <w:rsid w:val="00F27AC0"/>
    <w:rsid w:val="00F27F74"/>
    <w:rsid w:val="00F30A19"/>
    <w:rsid w:val="00F32D88"/>
    <w:rsid w:val="00F35828"/>
    <w:rsid w:val="00F35C74"/>
    <w:rsid w:val="00F4065A"/>
    <w:rsid w:val="00F41AAE"/>
    <w:rsid w:val="00F46602"/>
    <w:rsid w:val="00F46648"/>
    <w:rsid w:val="00F46AFF"/>
    <w:rsid w:val="00F4747D"/>
    <w:rsid w:val="00F53A7E"/>
    <w:rsid w:val="00F55A38"/>
    <w:rsid w:val="00F57183"/>
    <w:rsid w:val="00F603CD"/>
    <w:rsid w:val="00F6128F"/>
    <w:rsid w:val="00F630B4"/>
    <w:rsid w:val="00F63850"/>
    <w:rsid w:val="00F64294"/>
    <w:rsid w:val="00F64A54"/>
    <w:rsid w:val="00F64D38"/>
    <w:rsid w:val="00F6749B"/>
    <w:rsid w:val="00F70475"/>
    <w:rsid w:val="00F70ADB"/>
    <w:rsid w:val="00F7154C"/>
    <w:rsid w:val="00F71BC3"/>
    <w:rsid w:val="00F72E9E"/>
    <w:rsid w:val="00F736D0"/>
    <w:rsid w:val="00F75043"/>
    <w:rsid w:val="00F75058"/>
    <w:rsid w:val="00F7657C"/>
    <w:rsid w:val="00F81981"/>
    <w:rsid w:val="00F85004"/>
    <w:rsid w:val="00F85D67"/>
    <w:rsid w:val="00F85F7C"/>
    <w:rsid w:val="00F866CE"/>
    <w:rsid w:val="00F867D5"/>
    <w:rsid w:val="00F868C3"/>
    <w:rsid w:val="00F86D7F"/>
    <w:rsid w:val="00F90A88"/>
    <w:rsid w:val="00F90B9D"/>
    <w:rsid w:val="00F912D1"/>
    <w:rsid w:val="00F91A0D"/>
    <w:rsid w:val="00F93BEA"/>
    <w:rsid w:val="00F9412A"/>
    <w:rsid w:val="00F943B3"/>
    <w:rsid w:val="00F950D6"/>
    <w:rsid w:val="00F9525D"/>
    <w:rsid w:val="00F96F19"/>
    <w:rsid w:val="00F975F3"/>
    <w:rsid w:val="00FA018A"/>
    <w:rsid w:val="00FA0C6E"/>
    <w:rsid w:val="00FA3507"/>
    <w:rsid w:val="00FA4707"/>
    <w:rsid w:val="00FA54B1"/>
    <w:rsid w:val="00FA5528"/>
    <w:rsid w:val="00FA6204"/>
    <w:rsid w:val="00FA7BF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C781A"/>
    <w:rsid w:val="00FD1ED2"/>
    <w:rsid w:val="00FD3CE3"/>
    <w:rsid w:val="00FD4C53"/>
    <w:rsid w:val="00FD5194"/>
    <w:rsid w:val="00FD668C"/>
    <w:rsid w:val="00FD756B"/>
    <w:rsid w:val="00FE3B55"/>
    <w:rsid w:val="00FE5668"/>
    <w:rsid w:val="00FE5806"/>
    <w:rsid w:val="00FE5AED"/>
    <w:rsid w:val="00FE5F88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A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6355CE"/>
    <w:pPr>
      <w:numPr>
        <w:ilvl w:val="5"/>
        <w:numId w:val="3"/>
      </w:numPr>
      <w:suppressAutoHyphens w:val="0"/>
      <w:spacing w:before="240" w:after="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9"/>
    <w:qFormat/>
    <w:rsid w:val="006355CE"/>
    <w:pPr>
      <w:numPr>
        <w:ilvl w:val="6"/>
        <w:numId w:val="3"/>
      </w:numPr>
      <w:suppressAutoHyphens w:val="0"/>
      <w:spacing w:before="240" w:after="60"/>
      <w:jc w:val="both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9"/>
    <w:qFormat/>
    <w:rsid w:val="006355CE"/>
    <w:pPr>
      <w:numPr>
        <w:ilvl w:val="7"/>
        <w:numId w:val="3"/>
      </w:numPr>
      <w:suppressAutoHyphens w:val="0"/>
      <w:spacing w:before="240" w:after="60"/>
      <w:jc w:val="both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9"/>
    <w:qFormat/>
    <w:rsid w:val="006355CE"/>
    <w:pPr>
      <w:numPr>
        <w:ilvl w:val="8"/>
        <w:numId w:val="3"/>
      </w:numPr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3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64">
    <w:name w:val="xl64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90">
    <w:name w:val="xl90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1">
    <w:name w:val="xl91"/>
    <w:basedOn w:val="a"/>
    <w:rsid w:val="007A4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2">
    <w:name w:val="xl92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3">
    <w:name w:val="xl93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4">
    <w:name w:val="xl94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6">
    <w:name w:val="xl96"/>
    <w:basedOn w:val="a"/>
    <w:rsid w:val="007A4F3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7">
    <w:name w:val="xl97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el-GR"/>
    </w:rPr>
  </w:style>
  <w:style w:type="paragraph" w:customStyle="1" w:styleId="xl98">
    <w:name w:val="xl98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9">
    <w:name w:val="xl99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0">
    <w:name w:val="xl100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1">
    <w:name w:val="xl101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2">
    <w:name w:val="xl102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3">
    <w:name w:val="xl103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4">
    <w:name w:val="xl104"/>
    <w:basedOn w:val="a"/>
    <w:rsid w:val="007A4F3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5">
    <w:name w:val="xl105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6">
    <w:name w:val="xl106"/>
    <w:basedOn w:val="a"/>
    <w:rsid w:val="007A4F3D"/>
    <w:pPr>
      <w:pBdr>
        <w:top w:val="double" w:sz="6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7">
    <w:name w:val="xl107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8">
    <w:name w:val="xl108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9">
    <w:name w:val="xl109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0">
    <w:name w:val="xl110"/>
    <w:basedOn w:val="a"/>
    <w:rsid w:val="007A4F3D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1">
    <w:name w:val="xl111"/>
    <w:basedOn w:val="a"/>
    <w:rsid w:val="007A4F3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2">
    <w:name w:val="xl112"/>
    <w:basedOn w:val="a"/>
    <w:rsid w:val="007A4F3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3">
    <w:name w:val="xl113"/>
    <w:basedOn w:val="a"/>
    <w:rsid w:val="007A4F3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4">
    <w:name w:val="xl114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15">
    <w:name w:val="xl11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6">
    <w:name w:val="xl11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7">
    <w:name w:val="xl117"/>
    <w:basedOn w:val="a"/>
    <w:rsid w:val="007A4F3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8">
    <w:name w:val="xl118"/>
    <w:basedOn w:val="a"/>
    <w:rsid w:val="007A4F3D"/>
    <w:pPr>
      <w:pBdr>
        <w:top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9">
    <w:name w:val="xl119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0">
    <w:name w:val="xl120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1">
    <w:name w:val="xl121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2">
    <w:name w:val="xl122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3">
    <w:name w:val="xl123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4">
    <w:name w:val="xl124"/>
    <w:basedOn w:val="a"/>
    <w:rsid w:val="007A4F3D"/>
    <w:pPr>
      <w:pBdr>
        <w:top w:val="double" w:sz="6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5">
    <w:name w:val="xl12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6">
    <w:name w:val="xl12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7">
    <w:name w:val="xl127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8">
    <w:name w:val="xl128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9">
    <w:name w:val="xl129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30">
    <w:name w:val="xl130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31">
    <w:name w:val="xl131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2">
    <w:name w:val="xl132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3">
    <w:name w:val="xl13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4">
    <w:name w:val="xl134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5">
    <w:name w:val="xl135"/>
    <w:basedOn w:val="a"/>
    <w:rsid w:val="007A4F3D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paragraph" w:customStyle="1" w:styleId="xl139">
    <w:name w:val="xl139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6355CE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9"/>
    <w:rsid w:val="006355CE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9"/>
    <w:rsid w:val="006355CE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9"/>
    <w:rsid w:val="006355CE"/>
    <w:rPr>
      <w:rFonts w:ascii="Arial" w:hAnsi="Arial" w:cs="Arial"/>
      <w:sz w:val="22"/>
      <w:szCs w:val="22"/>
      <w:lang w:val="en-US" w:eastAsia="en-US"/>
    </w:rPr>
  </w:style>
  <w:style w:type="table" w:customStyle="1" w:styleId="15">
    <w:name w:val="Πλέγμα πίνακα1"/>
    <w:basedOn w:val="a1"/>
    <w:next w:val="af2"/>
    <w:uiPriority w:val="59"/>
    <w:rsid w:val="0063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Char3"/>
    <w:rsid w:val="00E73C9F"/>
    <w:pPr>
      <w:suppressAutoHyphens w:val="0"/>
    </w:pPr>
    <w:rPr>
      <w:rFonts w:ascii="Courier New" w:hAnsi="Courier New" w:cs="Courier New"/>
      <w:lang w:val="en-GB" w:eastAsia="en-US"/>
    </w:rPr>
  </w:style>
  <w:style w:type="character" w:customStyle="1" w:styleId="Char3">
    <w:name w:val="Απλό κείμενο Char"/>
    <w:basedOn w:val="a0"/>
    <w:link w:val="af3"/>
    <w:rsid w:val="00E73C9F"/>
    <w:rPr>
      <w:rFonts w:ascii="Courier New" w:hAnsi="Courier New" w:cs="Courier New"/>
      <w:lang w:val="en-GB" w:eastAsia="en-US"/>
    </w:rPr>
  </w:style>
  <w:style w:type="character" w:styleId="af4">
    <w:name w:val="Strong"/>
    <w:basedOn w:val="a0"/>
    <w:qFormat/>
    <w:rsid w:val="006E4C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A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6355CE"/>
    <w:pPr>
      <w:numPr>
        <w:ilvl w:val="5"/>
        <w:numId w:val="3"/>
      </w:numPr>
      <w:suppressAutoHyphens w:val="0"/>
      <w:spacing w:before="240" w:after="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9"/>
    <w:qFormat/>
    <w:rsid w:val="006355CE"/>
    <w:pPr>
      <w:numPr>
        <w:ilvl w:val="6"/>
        <w:numId w:val="3"/>
      </w:numPr>
      <w:suppressAutoHyphens w:val="0"/>
      <w:spacing w:before="240" w:after="60"/>
      <w:jc w:val="both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9"/>
    <w:qFormat/>
    <w:rsid w:val="006355CE"/>
    <w:pPr>
      <w:numPr>
        <w:ilvl w:val="7"/>
        <w:numId w:val="3"/>
      </w:numPr>
      <w:suppressAutoHyphens w:val="0"/>
      <w:spacing w:before="240" w:after="60"/>
      <w:jc w:val="both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9"/>
    <w:qFormat/>
    <w:rsid w:val="006355CE"/>
    <w:pPr>
      <w:numPr>
        <w:ilvl w:val="8"/>
        <w:numId w:val="3"/>
      </w:numPr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3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64">
    <w:name w:val="xl64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90">
    <w:name w:val="xl90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1">
    <w:name w:val="xl91"/>
    <w:basedOn w:val="a"/>
    <w:rsid w:val="007A4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2">
    <w:name w:val="xl92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3">
    <w:name w:val="xl93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4">
    <w:name w:val="xl94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6">
    <w:name w:val="xl96"/>
    <w:basedOn w:val="a"/>
    <w:rsid w:val="007A4F3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7">
    <w:name w:val="xl97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el-GR"/>
    </w:rPr>
  </w:style>
  <w:style w:type="paragraph" w:customStyle="1" w:styleId="xl98">
    <w:name w:val="xl98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9">
    <w:name w:val="xl99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0">
    <w:name w:val="xl100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1">
    <w:name w:val="xl101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2">
    <w:name w:val="xl102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3">
    <w:name w:val="xl103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4">
    <w:name w:val="xl104"/>
    <w:basedOn w:val="a"/>
    <w:rsid w:val="007A4F3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5">
    <w:name w:val="xl105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6">
    <w:name w:val="xl106"/>
    <w:basedOn w:val="a"/>
    <w:rsid w:val="007A4F3D"/>
    <w:pPr>
      <w:pBdr>
        <w:top w:val="double" w:sz="6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7">
    <w:name w:val="xl107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8">
    <w:name w:val="xl108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9">
    <w:name w:val="xl109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0">
    <w:name w:val="xl110"/>
    <w:basedOn w:val="a"/>
    <w:rsid w:val="007A4F3D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1">
    <w:name w:val="xl111"/>
    <w:basedOn w:val="a"/>
    <w:rsid w:val="007A4F3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2">
    <w:name w:val="xl112"/>
    <w:basedOn w:val="a"/>
    <w:rsid w:val="007A4F3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3">
    <w:name w:val="xl113"/>
    <w:basedOn w:val="a"/>
    <w:rsid w:val="007A4F3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4">
    <w:name w:val="xl114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15">
    <w:name w:val="xl11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6">
    <w:name w:val="xl11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7">
    <w:name w:val="xl117"/>
    <w:basedOn w:val="a"/>
    <w:rsid w:val="007A4F3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8">
    <w:name w:val="xl118"/>
    <w:basedOn w:val="a"/>
    <w:rsid w:val="007A4F3D"/>
    <w:pPr>
      <w:pBdr>
        <w:top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9">
    <w:name w:val="xl119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0">
    <w:name w:val="xl120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1">
    <w:name w:val="xl121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2">
    <w:name w:val="xl122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3">
    <w:name w:val="xl123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4">
    <w:name w:val="xl124"/>
    <w:basedOn w:val="a"/>
    <w:rsid w:val="007A4F3D"/>
    <w:pPr>
      <w:pBdr>
        <w:top w:val="double" w:sz="6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5">
    <w:name w:val="xl12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6">
    <w:name w:val="xl12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7">
    <w:name w:val="xl127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8">
    <w:name w:val="xl128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9">
    <w:name w:val="xl129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30">
    <w:name w:val="xl130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31">
    <w:name w:val="xl131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2">
    <w:name w:val="xl132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3">
    <w:name w:val="xl13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4">
    <w:name w:val="xl134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5">
    <w:name w:val="xl135"/>
    <w:basedOn w:val="a"/>
    <w:rsid w:val="007A4F3D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paragraph" w:customStyle="1" w:styleId="xl139">
    <w:name w:val="xl139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6355CE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9"/>
    <w:rsid w:val="006355CE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9"/>
    <w:rsid w:val="006355CE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9"/>
    <w:rsid w:val="006355CE"/>
    <w:rPr>
      <w:rFonts w:ascii="Arial" w:hAnsi="Arial" w:cs="Arial"/>
      <w:sz w:val="22"/>
      <w:szCs w:val="22"/>
      <w:lang w:val="en-US" w:eastAsia="en-US"/>
    </w:rPr>
  </w:style>
  <w:style w:type="table" w:customStyle="1" w:styleId="15">
    <w:name w:val="Πλέγμα πίνακα1"/>
    <w:basedOn w:val="a1"/>
    <w:next w:val="af2"/>
    <w:uiPriority w:val="59"/>
    <w:rsid w:val="0063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Char3"/>
    <w:rsid w:val="00E73C9F"/>
    <w:pPr>
      <w:suppressAutoHyphens w:val="0"/>
    </w:pPr>
    <w:rPr>
      <w:rFonts w:ascii="Courier New" w:hAnsi="Courier New" w:cs="Courier New"/>
      <w:lang w:val="en-GB" w:eastAsia="en-US"/>
    </w:rPr>
  </w:style>
  <w:style w:type="character" w:customStyle="1" w:styleId="Char3">
    <w:name w:val="Απλό κείμενο Char"/>
    <w:basedOn w:val="a0"/>
    <w:link w:val="af3"/>
    <w:rsid w:val="00E73C9F"/>
    <w:rPr>
      <w:rFonts w:ascii="Courier New" w:hAnsi="Courier New" w:cs="Courier New"/>
      <w:lang w:val="en-GB" w:eastAsia="en-US"/>
    </w:rPr>
  </w:style>
  <w:style w:type="character" w:styleId="af4">
    <w:name w:val="Strong"/>
    <w:basedOn w:val="a0"/>
    <w:qFormat/>
    <w:rsid w:val="006E4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1A89-220F-401E-99C4-2126C655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Όλγα Θεοδώρου</cp:lastModifiedBy>
  <cp:revision>4</cp:revision>
  <cp:lastPrinted>2019-04-12T06:54:00Z</cp:lastPrinted>
  <dcterms:created xsi:type="dcterms:W3CDTF">2022-04-14T05:31:00Z</dcterms:created>
  <dcterms:modified xsi:type="dcterms:W3CDTF">2022-04-14T05:32:00Z</dcterms:modified>
</cp:coreProperties>
</file>