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Pr="002D1E52" w:rsidRDefault="00A656BE" w:rsidP="005C4B68">
      <w:pPr>
        <w:pStyle w:val="2"/>
        <w:pageBreakBefore/>
        <w:ind w:firstLine="390"/>
        <w:rPr>
          <w:rFonts w:asciiTheme="minorHAnsi" w:hAnsiTheme="minorHAnsi"/>
          <w:b/>
          <w:bCs/>
          <w:szCs w:val="24"/>
        </w:rPr>
      </w:pPr>
      <w:r w:rsidRPr="002D1E52">
        <w:rPr>
          <w:rFonts w:asciiTheme="minorHAnsi" w:hAnsiTheme="minorHAnsi"/>
          <w:b/>
          <w:bCs/>
          <w:noProof/>
          <w:szCs w:val="24"/>
          <w:lang w:eastAsia="el-GR"/>
        </w:rPr>
        <w:drawing>
          <wp:inline distT="0" distB="0" distL="0" distR="0" wp14:anchorId="4CDD1892" wp14:editId="5904726D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130">
        <w:rPr>
          <w:rFonts w:asciiTheme="minorHAnsi" w:hAnsiTheme="minorHAnsi"/>
          <w:b/>
          <w:bCs/>
          <w:szCs w:val="24"/>
          <w:lang w:val="en-US"/>
        </w:rPr>
        <w:tab/>
      </w:r>
      <w:r w:rsidR="00600130">
        <w:rPr>
          <w:rFonts w:asciiTheme="minorHAnsi" w:hAnsiTheme="minorHAnsi"/>
          <w:b/>
          <w:bCs/>
          <w:szCs w:val="24"/>
          <w:lang w:val="en-US"/>
        </w:rPr>
        <w:tab/>
      </w:r>
      <w:r w:rsidR="00600130">
        <w:rPr>
          <w:rFonts w:asciiTheme="minorHAnsi" w:hAnsiTheme="minorHAnsi"/>
          <w:b/>
          <w:bCs/>
          <w:szCs w:val="24"/>
          <w:lang w:val="en-US"/>
        </w:rPr>
        <w:tab/>
      </w:r>
      <w:r w:rsidR="00600130">
        <w:rPr>
          <w:rFonts w:asciiTheme="minorHAnsi" w:hAnsiTheme="minorHAnsi"/>
          <w:b/>
          <w:bCs/>
          <w:szCs w:val="24"/>
          <w:lang w:val="en-US"/>
        </w:rPr>
        <w:tab/>
        <w:t xml:space="preserve">  </w:t>
      </w:r>
    </w:p>
    <w:p w:rsidR="00E36D4F" w:rsidRPr="00E36D4F" w:rsidRDefault="00A349B9">
      <w:pPr>
        <w:pStyle w:val="2"/>
        <w:rPr>
          <w:rFonts w:asciiTheme="minorHAnsi" w:hAnsiTheme="minorHAnsi"/>
          <w:b/>
          <w:bCs/>
          <w:szCs w:val="24"/>
        </w:rPr>
      </w:pPr>
      <w:r w:rsidRPr="002D1E52">
        <w:rPr>
          <w:rFonts w:asciiTheme="minorHAnsi" w:hAnsiTheme="minorHAnsi"/>
          <w:b/>
          <w:bCs/>
          <w:szCs w:val="24"/>
        </w:rPr>
        <w:t>ΕΛΛΗΝΙΚΗ ΔΗΜΟΚΡΑΤΙΑ</w:t>
      </w:r>
      <w:r w:rsidRPr="002D1E52">
        <w:rPr>
          <w:rFonts w:asciiTheme="minorHAnsi" w:hAnsiTheme="minorHAnsi"/>
          <w:b/>
          <w:bCs/>
          <w:szCs w:val="24"/>
        </w:rPr>
        <w:tab/>
      </w:r>
      <w:r w:rsidRPr="002D1E52">
        <w:rPr>
          <w:rFonts w:asciiTheme="minorHAnsi" w:hAnsiTheme="minorHAnsi"/>
          <w:b/>
          <w:bCs/>
          <w:szCs w:val="24"/>
        </w:rPr>
        <w:tab/>
      </w:r>
      <w:r w:rsidRPr="002D1E52">
        <w:rPr>
          <w:rFonts w:asciiTheme="minorHAnsi" w:hAnsiTheme="minorHAnsi"/>
          <w:b/>
          <w:bCs/>
          <w:szCs w:val="24"/>
        </w:rPr>
        <w:tab/>
      </w:r>
      <w:r w:rsidRPr="002D1E52">
        <w:rPr>
          <w:rFonts w:asciiTheme="minorHAnsi" w:hAnsiTheme="minorHAnsi"/>
          <w:b/>
          <w:bCs/>
          <w:szCs w:val="24"/>
        </w:rPr>
        <w:tab/>
      </w:r>
      <w:r w:rsidR="005B3DD7" w:rsidRPr="002D1E52">
        <w:rPr>
          <w:rFonts w:asciiTheme="minorHAnsi" w:hAnsiTheme="minorHAnsi"/>
          <w:b/>
          <w:bCs/>
          <w:szCs w:val="24"/>
        </w:rPr>
        <w:t xml:space="preserve">      </w:t>
      </w:r>
      <w:r w:rsidR="00667AFB" w:rsidRPr="002D1E52">
        <w:rPr>
          <w:rFonts w:asciiTheme="minorHAnsi" w:hAnsiTheme="minorHAnsi"/>
          <w:b/>
          <w:bCs/>
          <w:szCs w:val="24"/>
        </w:rPr>
        <w:t>Ηράκλειο Αττ.:</w:t>
      </w:r>
      <w:r w:rsidR="00EE7C3D">
        <w:rPr>
          <w:rFonts w:asciiTheme="minorHAnsi" w:hAnsiTheme="minorHAnsi"/>
          <w:b/>
          <w:bCs/>
          <w:szCs w:val="24"/>
          <w:lang w:val="en-US"/>
        </w:rPr>
        <w:t xml:space="preserve"> </w:t>
      </w:r>
      <w:r w:rsidR="00BF42A9">
        <w:rPr>
          <w:rFonts w:asciiTheme="minorHAnsi" w:hAnsiTheme="minorHAnsi"/>
          <w:b/>
          <w:bCs/>
          <w:szCs w:val="24"/>
        </w:rPr>
        <w:t>17/12/2021</w:t>
      </w:r>
    </w:p>
    <w:p w:rsidR="00BA019B" w:rsidRPr="002D1E52" w:rsidRDefault="00BA019B">
      <w:pPr>
        <w:pStyle w:val="2"/>
        <w:rPr>
          <w:rFonts w:asciiTheme="minorHAnsi" w:hAnsiTheme="minorHAnsi"/>
          <w:b/>
          <w:bCs/>
          <w:szCs w:val="24"/>
        </w:rPr>
      </w:pPr>
      <w:r w:rsidRPr="002D1E52">
        <w:rPr>
          <w:rFonts w:asciiTheme="minorHAnsi" w:hAnsiTheme="minorHAnsi"/>
          <w:b/>
          <w:bCs/>
          <w:szCs w:val="24"/>
        </w:rPr>
        <w:t>ΝΟΜΟΣ ΑΤΤΙΚΗΣ</w:t>
      </w:r>
    </w:p>
    <w:p w:rsidR="00C71D92" w:rsidRPr="002D1E52" w:rsidRDefault="00BA019B" w:rsidP="004A5F20">
      <w:pPr>
        <w:pStyle w:val="4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>ΔΗΜΟΣ ΗΡΑΚΛΕΙΟΥ ΑΤΤΙΚΗΣ</w:t>
      </w:r>
      <w:r w:rsidR="00882C3D" w:rsidRPr="002D1E52">
        <w:rPr>
          <w:rFonts w:asciiTheme="minorHAnsi" w:hAnsiTheme="minorHAnsi"/>
          <w:szCs w:val="24"/>
        </w:rPr>
        <w:tab/>
      </w:r>
      <w:r w:rsidR="00882C3D" w:rsidRPr="002D1E52">
        <w:rPr>
          <w:rFonts w:asciiTheme="minorHAnsi" w:hAnsiTheme="minorHAnsi"/>
          <w:szCs w:val="24"/>
        </w:rPr>
        <w:tab/>
      </w:r>
      <w:r w:rsidR="005B3DD7" w:rsidRPr="002D1E52">
        <w:rPr>
          <w:rFonts w:asciiTheme="minorHAnsi" w:hAnsiTheme="minorHAnsi"/>
          <w:szCs w:val="24"/>
        </w:rPr>
        <w:t xml:space="preserve">                </w:t>
      </w:r>
      <w:r w:rsidR="00B22FA5" w:rsidRPr="002D1E52">
        <w:rPr>
          <w:rFonts w:asciiTheme="minorHAnsi" w:hAnsiTheme="minorHAnsi"/>
          <w:szCs w:val="24"/>
        </w:rPr>
        <w:t xml:space="preserve"> </w:t>
      </w:r>
      <w:r w:rsidR="005B3DD7" w:rsidRPr="002D1E52">
        <w:rPr>
          <w:rFonts w:asciiTheme="minorHAnsi" w:hAnsiTheme="minorHAnsi"/>
          <w:szCs w:val="24"/>
        </w:rPr>
        <w:t xml:space="preserve">   </w:t>
      </w:r>
      <w:r w:rsidR="00260966" w:rsidRPr="002D1E52">
        <w:rPr>
          <w:rFonts w:asciiTheme="minorHAnsi" w:hAnsiTheme="minorHAnsi"/>
          <w:szCs w:val="24"/>
        </w:rPr>
        <w:t>Αρ</w:t>
      </w:r>
      <w:r w:rsidR="00AF5872" w:rsidRPr="002D1E52">
        <w:rPr>
          <w:rFonts w:asciiTheme="minorHAnsi" w:hAnsiTheme="minorHAnsi"/>
          <w:szCs w:val="24"/>
        </w:rPr>
        <w:t xml:space="preserve">. </w:t>
      </w:r>
      <w:proofErr w:type="spellStart"/>
      <w:r w:rsidR="00AF5872" w:rsidRPr="002D1E52">
        <w:rPr>
          <w:rFonts w:asciiTheme="minorHAnsi" w:hAnsiTheme="minorHAnsi"/>
          <w:szCs w:val="24"/>
        </w:rPr>
        <w:t>πρωτ</w:t>
      </w:r>
      <w:proofErr w:type="spellEnd"/>
      <w:r w:rsidR="0020294A" w:rsidRPr="002D1E52">
        <w:rPr>
          <w:rFonts w:asciiTheme="minorHAnsi" w:hAnsiTheme="minorHAnsi"/>
          <w:szCs w:val="24"/>
        </w:rPr>
        <w:t xml:space="preserve">: </w:t>
      </w:r>
      <w:r w:rsidR="00BF42A9">
        <w:rPr>
          <w:rFonts w:asciiTheme="minorHAnsi" w:hAnsiTheme="minorHAnsi"/>
          <w:szCs w:val="24"/>
        </w:rPr>
        <w:t>519</w:t>
      </w:r>
    </w:p>
    <w:p w:rsidR="00BA019B" w:rsidRPr="002D1E52" w:rsidRDefault="00BA019B" w:rsidP="004A5F20">
      <w:pPr>
        <w:pStyle w:val="4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>ΣΧΟΛΙΚΗ ΕΠΙΤΡΟΠΗ</w:t>
      </w:r>
    </w:p>
    <w:p w:rsidR="00BA019B" w:rsidRPr="002D1E52" w:rsidRDefault="00BA019B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2D1E52">
        <w:rPr>
          <w:rFonts w:asciiTheme="minorHAnsi" w:hAnsiTheme="minorHAnsi"/>
          <w:b/>
          <w:bCs/>
          <w:sz w:val="24"/>
          <w:szCs w:val="24"/>
          <w:u w:val="single"/>
        </w:rPr>
        <w:t>ΔΕΥΤΕΡΟΒΑΘΜΙΑΣ ΕΚΠΑΙΔΕΥΣΗΣ (ΝΠΔΔ)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Ημερομηνία επίδοσης της </w:t>
      </w:r>
      <w:proofErr w:type="spellStart"/>
      <w:r w:rsidRPr="002D1E52">
        <w:rPr>
          <w:rFonts w:asciiTheme="minorHAnsi" w:hAnsiTheme="minorHAnsi"/>
          <w:sz w:val="24"/>
          <w:szCs w:val="24"/>
        </w:rPr>
        <w:t>υπ’αριθμ</w:t>
      </w:r>
      <w:proofErr w:type="spellEnd"/>
      <w:r w:rsidR="004E5A87" w:rsidRPr="002D1E52">
        <w:rPr>
          <w:rFonts w:asciiTheme="minorHAnsi" w:hAnsiTheme="minorHAnsi"/>
          <w:sz w:val="24"/>
          <w:szCs w:val="24"/>
        </w:rPr>
        <w:t>.</w:t>
      </w:r>
      <w:r w:rsidR="003D30FA" w:rsidRPr="002D1E52">
        <w:rPr>
          <w:rFonts w:asciiTheme="minorHAnsi" w:hAnsiTheme="minorHAnsi"/>
          <w:sz w:val="24"/>
          <w:szCs w:val="24"/>
        </w:rPr>
        <w:t xml:space="preserve"> </w:t>
      </w:r>
      <w:r w:rsidR="00E36D4F">
        <w:rPr>
          <w:rFonts w:asciiTheme="minorHAnsi" w:hAnsiTheme="minorHAnsi"/>
          <w:sz w:val="24"/>
          <w:szCs w:val="24"/>
          <w:lang w:val="en-US"/>
        </w:rPr>
        <w:t>7</w:t>
      </w:r>
      <w:r w:rsidR="003640B6" w:rsidRPr="002D1E52">
        <w:rPr>
          <w:rFonts w:asciiTheme="minorHAnsi" w:hAnsiTheme="minorHAnsi"/>
          <w:sz w:val="24"/>
          <w:szCs w:val="24"/>
        </w:rPr>
        <w:t>η</w:t>
      </w:r>
      <w:r w:rsidR="00D76187" w:rsidRPr="002D1E52">
        <w:rPr>
          <w:rFonts w:asciiTheme="minorHAnsi" w:hAnsiTheme="minorHAnsi"/>
          <w:sz w:val="24"/>
          <w:szCs w:val="24"/>
        </w:rPr>
        <w:t>ς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Πρόσκλησης σε όλα τα μέλη της 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Σχολικής Επιτροπής </w:t>
      </w:r>
      <w:proofErr w:type="spellStart"/>
      <w:r w:rsidRPr="002D1E52">
        <w:rPr>
          <w:rFonts w:asciiTheme="minorHAnsi" w:hAnsiTheme="minorHAnsi"/>
          <w:sz w:val="24"/>
          <w:szCs w:val="24"/>
        </w:rPr>
        <w:t>Β’θμιας</w:t>
      </w:r>
      <w:proofErr w:type="spellEnd"/>
      <w:r w:rsidRPr="002D1E52">
        <w:rPr>
          <w:rFonts w:asciiTheme="minorHAnsi" w:hAnsiTheme="minorHAnsi"/>
          <w:sz w:val="24"/>
          <w:szCs w:val="24"/>
        </w:rPr>
        <w:t xml:space="preserve"> Εκπαίδευσης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BA019B" w:rsidRPr="002D1E52" w:rsidTr="00D410B6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2D1E52" w:rsidRDefault="00BA019B">
            <w:pPr>
              <w:snapToGri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2610A2" w:rsidRPr="002D1E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2D1E52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:rsidR="00BA019B" w:rsidRPr="002D1E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2D1E52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BA019B" w:rsidRPr="002D1E52" w:rsidTr="00D410B6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2D1E52" w:rsidRDefault="00BA019B">
            <w:pPr>
              <w:snapToGri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BA019B" w:rsidRPr="002D1E52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Δήμαρχο</w:t>
            </w:r>
          </w:p>
          <w:p w:rsidR="00BA019B" w:rsidRPr="002D1E52" w:rsidRDefault="00BA019B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Αντιδήμαρχο Παιδείας</w:t>
            </w:r>
          </w:p>
          <w:p w:rsidR="00BA019B" w:rsidRPr="002D1E52" w:rsidRDefault="00BA019B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 xml:space="preserve">Πρόεδρο </w:t>
            </w:r>
            <w:proofErr w:type="spellStart"/>
            <w:r w:rsidRPr="002D1E52">
              <w:rPr>
                <w:rFonts w:asciiTheme="minorHAnsi" w:hAnsiTheme="minorHAnsi"/>
                <w:sz w:val="24"/>
                <w:szCs w:val="24"/>
              </w:rPr>
              <w:t>Δημ</w:t>
            </w:r>
            <w:proofErr w:type="spellEnd"/>
            <w:r w:rsidRPr="002D1E52">
              <w:rPr>
                <w:rFonts w:asciiTheme="minorHAnsi" w:hAnsiTheme="minorHAnsi"/>
                <w:sz w:val="24"/>
                <w:szCs w:val="24"/>
              </w:rPr>
              <w:t>. Επιτροπής Παιδείας</w:t>
            </w:r>
          </w:p>
        </w:tc>
      </w:tr>
    </w:tbl>
    <w:p w:rsidR="00EF1814" w:rsidRDefault="00EF1814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676BC0" w:rsidRPr="002D1E52" w:rsidRDefault="00676BC0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BA019B" w:rsidRPr="002D1E52" w:rsidRDefault="00BF42A9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ΚΑΤΕΠΕΙΓΟΥΣΑ </w:t>
      </w:r>
      <w:r w:rsidR="00BA019B" w:rsidRPr="002D1E52">
        <w:rPr>
          <w:rFonts w:asciiTheme="minorHAnsi" w:hAnsiTheme="minorHAnsi"/>
          <w:b/>
          <w:bCs/>
          <w:sz w:val="24"/>
          <w:szCs w:val="24"/>
          <w:u w:val="single"/>
        </w:rPr>
        <w:t xml:space="preserve">ΠΡΟΣΚΛΗΣΗ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8</w:t>
      </w:r>
      <w:r w:rsidR="00BA019B" w:rsidRPr="002D1E52"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  <w:t>η</w:t>
      </w:r>
    </w:p>
    <w:p w:rsidR="00E33B79" w:rsidRPr="002D1E52" w:rsidRDefault="00E33B79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</w:p>
    <w:p w:rsidR="00F24891" w:rsidRPr="002D1E52" w:rsidRDefault="00BA019B" w:rsidP="00D410B6">
      <w:pPr>
        <w:pStyle w:val="aa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>Αφού λάβαμε υπόψη τις διατάξεις της παρ. 2 του αρθρ. 240 και της παρ. 1 του αρ</w:t>
      </w:r>
      <w:r w:rsidR="004C4749" w:rsidRPr="002D1E52">
        <w:rPr>
          <w:rFonts w:asciiTheme="minorHAnsi" w:hAnsiTheme="minorHAnsi"/>
          <w:szCs w:val="24"/>
        </w:rPr>
        <w:t>ι</w:t>
      </w:r>
      <w:r w:rsidRPr="002D1E52">
        <w:rPr>
          <w:rFonts w:asciiTheme="minorHAnsi" w:hAnsiTheme="minorHAnsi"/>
          <w:szCs w:val="24"/>
        </w:rPr>
        <w:t>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2D1E52">
        <w:rPr>
          <w:rFonts w:asciiTheme="minorHAnsi" w:hAnsiTheme="minorHAnsi"/>
          <w:szCs w:val="24"/>
        </w:rPr>
        <w:t xml:space="preserve"> Δ</w:t>
      </w:r>
      <w:r w:rsidR="00634361" w:rsidRPr="002D1E52">
        <w:rPr>
          <w:rFonts w:asciiTheme="minorHAnsi" w:hAnsiTheme="minorHAnsi"/>
          <w:szCs w:val="24"/>
        </w:rPr>
        <w:t xml:space="preserve">ευτεροβάθμιας Εκπαίδευσης την </w:t>
      </w:r>
      <w:r w:rsidR="00BF42A9">
        <w:rPr>
          <w:rFonts w:asciiTheme="minorHAnsi" w:hAnsiTheme="minorHAnsi"/>
          <w:szCs w:val="24"/>
        </w:rPr>
        <w:t xml:space="preserve">17/12/2021 </w:t>
      </w:r>
      <w:r w:rsidR="009A21AD" w:rsidRPr="002D1E52"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ημέρα </w:t>
      </w:r>
      <w:r w:rsidR="00BF42A9">
        <w:rPr>
          <w:rFonts w:asciiTheme="minorHAnsi" w:hAnsiTheme="minorHAnsi"/>
          <w:szCs w:val="24"/>
        </w:rPr>
        <w:t>Παρασκευή</w:t>
      </w:r>
      <w:r w:rsidR="009A21AD" w:rsidRPr="002D1E52"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BF42A9">
        <w:rPr>
          <w:rFonts w:asciiTheme="minorHAnsi" w:hAnsiTheme="minorHAnsi"/>
          <w:szCs w:val="24"/>
          <w:u w:val="single"/>
        </w:rPr>
        <w:t>10</w:t>
      </w:r>
      <w:r w:rsidR="004227AD">
        <w:rPr>
          <w:rFonts w:asciiTheme="minorHAnsi" w:hAnsiTheme="minorHAnsi"/>
          <w:szCs w:val="24"/>
          <w:u w:val="single"/>
        </w:rPr>
        <w:t>:30</w:t>
      </w:r>
      <w:r w:rsidR="00906C59" w:rsidRPr="002D1E52">
        <w:rPr>
          <w:rFonts w:asciiTheme="minorHAnsi" w:hAnsiTheme="minorHAnsi"/>
          <w:szCs w:val="24"/>
          <w:u w:val="single"/>
        </w:rPr>
        <w:t xml:space="preserve"> </w:t>
      </w:r>
      <w:proofErr w:type="spellStart"/>
      <w:r w:rsidR="00906C59" w:rsidRPr="002D1E52">
        <w:rPr>
          <w:rFonts w:asciiTheme="minorHAnsi" w:hAnsiTheme="minorHAnsi"/>
          <w:szCs w:val="24"/>
          <w:u w:val="single"/>
        </w:rPr>
        <w:t>μ.μ</w:t>
      </w:r>
      <w:proofErr w:type="spellEnd"/>
      <w:r w:rsidRPr="002D1E52">
        <w:rPr>
          <w:rFonts w:asciiTheme="minorHAnsi" w:hAnsiTheme="minorHAnsi"/>
          <w:szCs w:val="24"/>
        </w:rPr>
        <w:t xml:space="preserve"> </w:t>
      </w:r>
      <w:r w:rsidR="007D3942" w:rsidRPr="002D1E52">
        <w:rPr>
          <w:rFonts w:asciiTheme="minorHAnsi" w:hAnsiTheme="minorHAnsi"/>
          <w:szCs w:val="24"/>
        </w:rPr>
        <w:t xml:space="preserve">η οποία </w:t>
      </w:r>
      <w:r w:rsidR="00501219" w:rsidRPr="002D1E52">
        <w:rPr>
          <w:rFonts w:asciiTheme="minorHAnsi" w:hAnsiTheme="minorHAnsi"/>
          <w:szCs w:val="24"/>
          <w:u w:val="single"/>
        </w:rPr>
        <w:t>η οποία θα πραγματοποιηθεί με τη μέθοδο της τηλεδιάσκεψης</w:t>
      </w:r>
      <w:r w:rsidR="00501219" w:rsidRPr="002D1E52">
        <w:rPr>
          <w:rFonts w:asciiTheme="minorHAnsi" w:hAnsiTheme="minorHAnsi"/>
          <w:b/>
          <w:szCs w:val="24"/>
          <w:u w:val="single"/>
        </w:rPr>
        <w:t xml:space="preserve"> </w:t>
      </w:r>
      <w:r w:rsidR="009D0F1A" w:rsidRPr="002D1E52">
        <w:rPr>
          <w:rFonts w:asciiTheme="minorHAnsi" w:hAnsiTheme="minorHAnsi"/>
          <w:szCs w:val="24"/>
        </w:rPr>
        <w:t>θέμα</w:t>
      </w:r>
      <w:r w:rsidR="003D30FA" w:rsidRPr="002D1E52">
        <w:rPr>
          <w:rFonts w:asciiTheme="minorHAnsi" w:hAnsiTheme="minorHAnsi"/>
          <w:szCs w:val="24"/>
        </w:rPr>
        <w:t>τα</w:t>
      </w:r>
      <w:r w:rsidR="009D0F1A" w:rsidRPr="002D1E52">
        <w:rPr>
          <w:rFonts w:asciiTheme="minorHAnsi" w:hAnsiTheme="minorHAnsi"/>
          <w:szCs w:val="24"/>
        </w:rPr>
        <w:t xml:space="preserve"> ημερήσιας διάταξης.</w:t>
      </w:r>
    </w:p>
    <w:p w:rsidR="009D0F1A" w:rsidRPr="00676BC0" w:rsidRDefault="009D0F1A" w:rsidP="00D410B6">
      <w:pPr>
        <w:pStyle w:val="aa"/>
        <w:rPr>
          <w:rFonts w:asciiTheme="minorHAnsi" w:hAnsiTheme="minorHAnsi"/>
          <w:szCs w:val="24"/>
        </w:rPr>
      </w:pPr>
    </w:p>
    <w:p w:rsidR="00676BC0" w:rsidRPr="00677C42" w:rsidRDefault="00BF42A9" w:rsidP="00D410B6">
      <w:pPr>
        <w:pStyle w:val="aa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Το κατεπείγον των θεμάτων προκύπτει από το γεγονός ότι πρέπει η Σχολική επιτροπή να λάβει τα </w:t>
      </w:r>
      <w:r w:rsidR="00677C42">
        <w:rPr>
          <w:rFonts w:asciiTheme="minorHAnsi" w:hAnsiTheme="minorHAnsi"/>
          <w:szCs w:val="24"/>
        </w:rPr>
        <w:t xml:space="preserve">ποσά της Δ’ δόσης και της συμπληρωματικής κατανομής, έως το τέλος του χρόνου. </w:t>
      </w:r>
    </w:p>
    <w:p w:rsidR="00676BC0" w:rsidRPr="00676BC0" w:rsidRDefault="00676BC0" w:rsidP="00D410B6">
      <w:pPr>
        <w:pStyle w:val="aa"/>
        <w:rPr>
          <w:rFonts w:asciiTheme="minorHAnsi" w:hAnsiTheme="minorHAnsi"/>
          <w:szCs w:val="24"/>
        </w:rPr>
      </w:pPr>
    </w:p>
    <w:p w:rsidR="002D1E52" w:rsidRPr="002D1E52" w:rsidRDefault="002D1E52" w:rsidP="00E36D4F">
      <w:pPr>
        <w:pStyle w:val="af1"/>
        <w:jc w:val="both"/>
        <w:rPr>
          <w:rFonts w:asciiTheme="minorHAnsi" w:hAnsiTheme="minorHAnsi"/>
        </w:rPr>
      </w:pPr>
      <w:bookmarkStart w:id="0" w:name="_Hlk64294117"/>
    </w:p>
    <w:p w:rsidR="00677C42" w:rsidRDefault="00677C42" w:rsidP="00BF42A9">
      <w:pPr>
        <w:pStyle w:val="af1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</w:rPr>
        <w:t xml:space="preserve">Έγκριση της </w:t>
      </w:r>
      <w:proofErr w:type="spellStart"/>
      <w:r>
        <w:rPr>
          <w:rFonts w:asciiTheme="majorHAnsi" w:hAnsiTheme="majorHAnsi"/>
        </w:rPr>
        <w:t>υπ΄αριθ</w:t>
      </w:r>
      <w:proofErr w:type="spellEnd"/>
      <w:r>
        <w:rPr>
          <w:rFonts w:asciiTheme="majorHAnsi" w:hAnsiTheme="majorHAnsi"/>
        </w:rPr>
        <w:t xml:space="preserve">. 166/15-12-2021 Απόφαση του Δημοτικού Συμβουλίου Ηρακλείου Αττικής και αποδοχή της Δ΄ κατανομής ποσού 36.325,43 € από τους ΚΑΠ έτους 2021, για την κάλυψη λειτουργικών δαπανών των Σχολείων Δευτεροβάθμιας Εκπαίδευσης. </w:t>
      </w:r>
    </w:p>
    <w:p w:rsidR="00E36D4F" w:rsidRPr="00E36D4F" w:rsidRDefault="00677C42" w:rsidP="00BF42A9">
      <w:pPr>
        <w:pStyle w:val="af1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Έγκριση της </w:t>
      </w:r>
      <w:proofErr w:type="spellStart"/>
      <w:r>
        <w:rPr>
          <w:rFonts w:asciiTheme="majorHAnsi" w:hAnsiTheme="majorHAnsi"/>
        </w:rPr>
        <w:t>υπ’αριθ</w:t>
      </w:r>
      <w:proofErr w:type="spellEnd"/>
      <w:r>
        <w:rPr>
          <w:rFonts w:asciiTheme="majorHAnsi" w:hAnsiTheme="majorHAnsi"/>
        </w:rPr>
        <w:t xml:space="preserve">. 167/15-12-2021 Απόφαση του Δημοτικού Συμβουλίου Ηρακλείου Αττικής </w:t>
      </w:r>
      <w:r w:rsidR="00FE3B55">
        <w:rPr>
          <w:rFonts w:asciiTheme="majorHAnsi" w:hAnsiTheme="majorHAnsi"/>
        </w:rPr>
        <w:t xml:space="preserve">της συμπληρωματικής κατανομής ποσού 9.081,36 € από τους ΚΑΠ έτους 2021, για την κάλυψη λειτουργικών δαπανών των </w:t>
      </w:r>
      <w:r>
        <w:rPr>
          <w:rFonts w:asciiTheme="majorHAnsi" w:hAnsiTheme="majorHAnsi"/>
        </w:rPr>
        <w:t xml:space="preserve"> </w:t>
      </w:r>
      <w:r w:rsidR="00FE3B55">
        <w:rPr>
          <w:rFonts w:asciiTheme="majorHAnsi" w:hAnsiTheme="majorHAnsi"/>
        </w:rPr>
        <w:t xml:space="preserve">σχολείων Δευτεροβάθμιας </w:t>
      </w:r>
      <w:proofErr w:type="spellStart"/>
      <w:r w:rsidR="00FE3B55">
        <w:rPr>
          <w:rFonts w:asciiTheme="majorHAnsi" w:hAnsiTheme="majorHAnsi"/>
        </w:rPr>
        <w:t>Εκπαιδευσης</w:t>
      </w:r>
      <w:proofErr w:type="spellEnd"/>
      <w:r w:rsidR="00FE3B55">
        <w:rPr>
          <w:rFonts w:asciiTheme="majorHAnsi" w:hAnsiTheme="majorHAnsi"/>
        </w:rPr>
        <w:t>.</w:t>
      </w:r>
    </w:p>
    <w:p w:rsidR="0020294A" w:rsidRPr="002D1E52" w:rsidRDefault="00E36D4F" w:rsidP="00625D3A">
      <w:pPr>
        <w:tabs>
          <w:tab w:val="left" w:pos="5911"/>
        </w:tabs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E36D4F">
        <w:rPr>
          <w:rFonts w:asciiTheme="majorHAnsi" w:hAnsiTheme="majorHAnsi"/>
          <w:sz w:val="24"/>
          <w:szCs w:val="24"/>
        </w:rPr>
        <w:tab/>
      </w:r>
      <w:r w:rsidRPr="00E36D4F">
        <w:rPr>
          <w:rFonts w:asciiTheme="majorHAnsi" w:hAnsiTheme="majorHAnsi"/>
          <w:sz w:val="24"/>
          <w:szCs w:val="24"/>
        </w:rPr>
        <w:tab/>
      </w:r>
    </w:p>
    <w:bookmarkEnd w:id="0"/>
    <w:p w:rsidR="00BA019B" w:rsidRPr="002D1E52" w:rsidRDefault="00707DD2" w:rsidP="00D410B6">
      <w:pPr>
        <w:pStyle w:val="13"/>
        <w:ind w:left="4901"/>
        <w:rPr>
          <w:rFonts w:asciiTheme="minorHAnsi" w:hAnsiTheme="minorHAnsi" w:cstheme="minorHAnsi"/>
          <w:b/>
          <w:bCs/>
          <w:szCs w:val="24"/>
        </w:rPr>
      </w:pPr>
      <w:r w:rsidRPr="002D1E52">
        <w:rPr>
          <w:rFonts w:asciiTheme="minorHAnsi" w:hAnsiTheme="minorHAnsi" w:cstheme="minorHAnsi"/>
          <w:b/>
          <w:bCs/>
          <w:szCs w:val="24"/>
        </w:rPr>
        <w:t>Ο</w:t>
      </w:r>
      <w:r w:rsidR="00BA019B" w:rsidRPr="002D1E52">
        <w:rPr>
          <w:rFonts w:asciiTheme="minorHAnsi" w:hAnsiTheme="minorHAnsi" w:cstheme="minorHAnsi"/>
          <w:b/>
          <w:bCs/>
          <w:szCs w:val="24"/>
        </w:rPr>
        <w:t xml:space="preserve"> ΠΡΟΕΔΡΟΣ ΤΗΣ </w:t>
      </w:r>
    </w:p>
    <w:p w:rsidR="00BA019B" w:rsidRPr="002D1E52" w:rsidRDefault="00BA019B" w:rsidP="00D410B6">
      <w:pPr>
        <w:pStyle w:val="13"/>
        <w:ind w:left="4901"/>
        <w:rPr>
          <w:rFonts w:asciiTheme="minorHAnsi" w:hAnsiTheme="minorHAnsi" w:cstheme="minorHAnsi"/>
          <w:b/>
          <w:bCs/>
          <w:szCs w:val="24"/>
        </w:rPr>
      </w:pPr>
      <w:r w:rsidRPr="002D1E52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:rsidR="00BA019B" w:rsidRPr="002D1E52" w:rsidRDefault="00BA019B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1E52">
        <w:rPr>
          <w:rFonts w:asciiTheme="minorHAnsi" w:hAnsiTheme="minorHAnsi" w:cstheme="minorHAnsi"/>
          <w:b/>
          <w:bCs/>
          <w:sz w:val="24"/>
          <w:szCs w:val="24"/>
        </w:rPr>
        <w:t>ΔΕΥΤΕΡΟΒΑΘΜΙΑΣ ΕΚΠΑΙΔΕΥΣΗΣ</w:t>
      </w:r>
    </w:p>
    <w:p w:rsidR="008001D1" w:rsidRPr="002D1E52" w:rsidRDefault="008001D1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C67DD" w:rsidRPr="002D1E52" w:rsidRDefault="000164F5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B3DD7" w:rsidRPr="002D1E52">
        <w:rPr>
          <w:rFonts w:asciiTheme="minorHAnsi" w:hAnsiTheme="minorHAnsi" w:cstheme="minorHAnsi"/>
          <w:b/>
          <w:bCs/>
          <w:sz w:val="24"/>
          <w:szCs w:val="24"/>
        </w:rPr>
        <w:t>ΠΑΝΑΓΙΩΤΗΣ ΣΠΗΛΙΟΠΟΥΛΟΣ</w:t>
      </w:r>
    </w:p>
    <w:p w:rsidR="005B3DD7" w:rsidRPr="002D1E52" w:rsidRDefault="005B3DD7" w:rsidP="00D410B6">
      <w:pPr>
        <w:ind w:left="4901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B3DD7" w:rsidRPr="002D1E52" w:rsidRDefault="005B3DD7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20294A" w:rsidRPr="002D1E52" w:rsidRDefault="0020294A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20294A" w:rsidRPr="002D1E52" w:rsidRDefault="0020294A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1" w:name="_GoBack"/>
      <w:bookmarkEnd w:id="1"/>
    </w:p>
    <w:sectPr w:rsidR="0020294A" w:rsidRPr="002D1E52" w:rsidSect="00E145A5">
      <w:footerReference w:type="even" r:id="rId10"/>
      <w:footerReference w:type="default" r:id="rId11"/>
      <w:pgSz w:w="11906" w:h="16838"/>
      <w:pgMar w:top="0" w:right="707" w:bottom="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42" w:rsidRDefault="00677C42">
      <w:r>
        <w:separator/>
      </w:r>
    </w:p>
  </w:endnote>
  <w:endnote w:type="continuationSeparator" w:id="0">
    <w:p w:rsidR="00677C42" w:rsidRDefault="0067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42" w:rsidRDefault="00677C42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7C42" w:rsidRDefault="00677C42" w:rsidP="00892C87">
    <w:pPr>
      <w:pStyle w:val="a9"/>
      <w:ind w:right="360"/>
    </w:pPr>
  </w:p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42" w:rsidRDefault="00677C42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B2EBE">
      <w:rPr>
        <w:rStyle w:val="ad"/>
        <w:noProof/>
      </w:rPr>
      <w:t>1</w:t>
    </w:r>
    <w:r>
      <w:rPr>
        <w:rStyle w:val="ad"/>
      </w:rPr>
      <w:fldChar w:fldCharType="end"/>
    </w:r>
  </w:p>
  <w:p w:rsidR="00677C42" w:rsidRDefault="00677C42" w:rsidP="00892C87">
    <w:pPr>
      <w:pStyle w:val="a9"/>
      <w:ind w:right="360"/>
    </w:pPr>
  </w:p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42" w:rsidRDefault="00677C42">
      <w:r>
        <w:separator/>
      </w:r>
    </w:p>
  </w:footnote>
  <w:footnote w:type="continuationSeparator" w:id="0">
    <w:p w:rsidR="00677C42" w:rsidRDefault="0067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5BA5024"/>
    <w:multiLevelType w:val="hybridMultilevel"/>
    <w:tmpl w:val="73EEC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A75296"/>
    <w:multiLevelType w:val="hybridMultilevel"/>
    <w:tmpl w:val="99003F34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4F580F"/>
    <w:multiLevelType w:val="hybridMultilevel"/>
    <w:tmpl w:val="045C83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C70430"/>
    <w:multiLevelType w:val="hybridMultilevel"/>
    <w:tmpl w:val="A038FB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8709AB"/>
    <w:multiLevelType w:val="hybridMultilevel"/>
    <w:tmpl w:val="0D8C0F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87405E3"/>
    <w:multiLevelType w:val="hybridMultilevel"/>
    <w:tmpl w:val="D0ACFA3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8274E5"/>
    <w:multiLevelType w:val="hybridMultilevel"/>
    <w:tmpl w:val="369457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586BF3"/>
    <w:multiLevelType w:val="hybridMultilevel"/>
    <w:tmpl w:val="0D3C049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4BA5090"/>
    <w:multiLevelType w:val="hybridMultilevel"/>
    <w:tmpl w:val="DB5020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B30D59"/>
    <w:multiLevelType w:val="hybridMultilevel"/>
    <w:tmpl w:val="8C984308"/>
    <w:lvl w:ilvl="0" w:tplc="04D82516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2140D90C">
      <w:numFmt w:val="bullet"/>
      <w:lvlText w:val="•"/>
      <w:lvlJc w:val="left"/>
      <w:pPr>
        <w:ind w:left="1606" w:hanging="360"/>
      </w:pPr>
      <w:rPr>
        <w:rFonts w:hint="default"/>
        <w:lang w:val="el-GR" w:eastAsia="en-US" w:bidi="ar-SA"/>
      </w:rPr>
    </w:lvl>
    <w:lvl w:ilvl="2" w:tplc="3C7A79D8">
      <w:numFmt w:val="bullet"/>
      <w:lvlText w:val="•"/>
      <w:lvlJc w:val="left"/>
      <w:pPr>
        <w:ind w:left="2537" w:hanging="360"/>
      </w:pPr>
      <w:rPr>
        <w:rFonts w:hint="default"/>
        <w:lang w:val="el-GR" w:eastAsia="en-US" w:bidi="ar-SA"/>
      </w:rPr>
    </w:lvl>
    <w:lvl w:ilvl="3" w:tplc="F70665E4">
      <w:numFmt w:val="bullet"/>
      <w:lvlText w:val="•"/>
      <w:lvlJc w:val="left"/>
      <w:pPr>
        <w:ind w:left="3467" w:hanging="360"/>
      </w:pPr>
      <w:rPr>
        <w:rFonts w:hint="default"/>
        <w:lang w:val="el-GR" w:eastAsia="en-US" w:bidi="ar-SA"/>
      </w:rPr>
    </w:lvl>
    <w:lvl w:ilvl="4" w:tplc="785E4364">
      <w:numFmt w:val="bullet"/>
      <w:lvlText w:val="•"/>
      <w:lvlJc w:val="left"/>
      <w:pPr>
        <w:ind w:left="4398" w:hanging="360"/>
      </w:pPr>
      <w:rPr>
        <w:rFonts w:hint="default"/>
        <w:lang w:val="el-GR" w:eastAsia="en-US" w:bidi="ar-SA"/>
      </w:rPr>
    </w:lvl>
    <w:lvl w:ilvl="5" w:tplc="D3FE44CA">
      <w:numFmt w:val="bullet"/>
      <w:lvlText w:val="•"/>
      <w:lvlJc w:val="left"/>
      <w:pPr>
        <w:ind w:left="5329" w:hanging="360"/>
      </w:pPr>
      <w:rPr>
        <w:rFonts w:hint="default"/>
        <w:lang w:val="el-GR" w:eastAsia="en-US" w:bidi="ar-SA"/>
      </w:rPr>
    </w:lvl>
    <w:lvl w:ilvl="6" w:tplc="8F26482A">
      <w:numFmt w:val="bullet"/>
      <w:lvlText w:val="•"/>
      <w:lvlJc w:val="left"/>
      <w:pPr>
        <w:ind w:left="6259" w:hanging="360"/>
      </w:pPr>
      <w:rPr>
        <w:rFonts w:hint="default"/>
        <w:lang w:val="el-GR" w:eastAsia="en-US" w:bidi="ar-SA"/>
      </w:rPr>
    </w:lvl>
    <w:lvl w:ilvl="7" w:tplc="D6CCF33A">
      <w:numFmt w:val="bullet"/>
      <w:lvlText w:val="•"/>
      <w:lvlJc w:val="left"/>
      <w:pPr>
        <w:ind w:left="7190" w:hanging="360"/>
      </w:pPr>
      <w:rPr>
        <w:rFonts w:hint="default"/>
        <w:lang w:val="el-GR" w:eastAsia="en-US" w:bidi="ar-SA"/>
      </w:rPr>
    </w:lvl>
    <w:lvl w:ilvl="8" w:tplc="B614D152">
      <w:numFmt w:val="bullet"/>
      <w:lvlText w:val="•"/>
      <w:lvlJc w:val="left"/>
      <w:pPr>
        <w:ind w:left="8121" w:hanging="360"/>
      </w:pPr>
      <w:rPr>
        <w:rFonts w:hint="default"/>
        <w:lang w:val="el-GR" w:eastAsia="en-US" w:bidi="ar-SA"/>
      </w:rPr>
    </w:lvl>
  </w:abstractNum>
  <w:abstractNum w:abstractNumId="30">
    <w:nsid w:val="47721755"/>
    <w:multiLevelType w:val="multilevel"/>
    <w:tmpl w:val="1F266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907" w:hanging="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1420C57"/>
    <w:multiLevelType w:val="hybridMultilevel"/>
    <w:tmpl w:val="396A27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13873B3"/>
    <w:multiLevelType w:val="multilevel"/>
    <w:tmpl w:val="78803B38"/>
    <w:lvl w:ilvl="0">
      <w:start w:val="1"/>
      <w:numFmt w:val="decimal"/>
      <w:lvlText w:val="%1."/>
      <w:lvlJc w:val="left"/>
      <w:pPr>
        <w:ind w:left="7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374" w:hanging="72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68" w:hanging="72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56" w:hanging="7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50" w:hanging="7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38" w:hanging="720"/>
      </w:pPr>
      <w:rPr>
        <w:rFonts w:hint="default"/>
        <w:lang w:val="el-GR" w:eastAsia="en-US" w:bidi="ar-SA"/>
      </w:rPr>
    </w:lvl>
  </w:abstractNum>
  <w:abstractNum w:abstractNumId="3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8D343AC"/>
    <w:multiLevelType w:val="hybridMultilevel"/>
    <w:tmpl w:val="DE4A69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5616B0"/>
    <w:multiLevelType w:val="hybridMultilevel"/>
    <w:tmpl w:val="4C1EAC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03521"/>
    <w:multiLevelType w:val="hybridMultilevel"/>
    <w:tmpl w:val="D88AA426"/>
    <w:lvl w:ilvl="0" w:tplc="2140D90C">
      <w:numFmt w:val="bullet"/>
      <w:lvlText w:val="•"/>
      <w:lvlJc w:val="left"/>
      <w:pPr>
        <w:ind w:left="360" w:hanging="360"/>
      </w:pPr>
      <w:rPr>
        <w:rFonts w:hint="default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14"/>
  </w:num>
  <w:num w:numId="5">
    <w:abstractNumId w:val="31"/>
  </w:num>
  <w:num w:numId="6">
    <w:abstractNumId w:val="29"/>
  </w:num>
  <w:num w:numId="7">
    <w:abstractNumId w:val="33"/>
  </w:num>
  <w:num w:numId="8">
    <w:abstractNumId w:val="22"/>
  </w:num>
  <w:num w:numId="9">
    <w:abstractNumId w:val="17"/>
  </w:num>
  <w:num w:numId="10">
    <w:abstractNumId w:val="15"/>
  </w:num>
  <w:num w:numId="11">
    <w:abstractNumId w:val="28"/>
  </w:num>
  <w:num w:numId="12">
    <w:abstractNumId w:val="20"/>
  </w:num>
  <w:num w:numId="13">
    <w:abstractNumId w:val="23"/>
  </w:num>
  <w:num w:numId="14">
    <w:abstractNumId w:val="24"/>
  </w:num>
  <w:num w:numId="15">
    <w:abstractNumId w:val="37"/>
  </w:num>
  <w:num w:numId="16">
    <w:abstractNumId w:val="13"/>
  </w:num>
  <w:num w:numId="17">
    <w:abstractNumId w:val="36"/>
  </w:num>
  <w:num w:numId="18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3B5A"/>
    <w:rsid w:val="00014A2A"/>
    <w:rsid w:val="000164F5"/>
    <w:rsid w:val="00016E29"/>
    <w:rsid w:val="00020976"/>
    <w:rsid w:val="000230BE"/>
    <w:rsid w:val="0002316F"/>
    <w:rsid w:val="00023F3A"/>
    <w:rsid w:val="000247BB"/>
    <w:rsid w:val="00024824"/>
    <w:rsid w:val="000257CF"/>
    <w:rsid w:val="00026033"/>
    <w:rsid w:val="00027600"/>
    <w:rsid w:val="00030F0B"/>
    <w:rsid w:val="00032799"/>
    <w:rsid w:val="00032CCE"/>
    <w:rsid w:val="000333E4"/>
    <w:rsid w:val="0003388C"/>
    <w:rsid w:val="000353D6"/>
    <w:rsid w:val="00035E8C"/>
    <w:rsid w:val="00036096"/>
    <w:rsid w:val="00036251"/>
    <w:rsid w:val="00036A6A"/>
    <w:rsid w:val="00037DB1"/>
    <w:rsid w:val="000409A6"/>
    <w:rsid w:val="000416B5"/>
    <w:rsid w:val="00043318"/>
    <w:rsid w:val="0004334E"/>
    <w:rsid w:val="00043DBE"/>
    <w:rsid w:val="0004789C"/>
    <w:rsid w:val="00050E9A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671D9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0900"/>
    <w:rsid w:val="00091698"/>
    <w:rsid w:val="0009189E"/>
    <w:rsid w:val="00092D8D"/>
    <w:rsid w:val="00093E65"/>
    <w:rsid w:val="000953BB"/>
    <w:rsid w:val="00095FE4"/>
    <w:rsid w:val="00096AA9"/>
    <w:rsid w:val="000A452A"/>
    <w:rsid w:val="000A60C0"/>
    <w:rsid w:val="000A60D1"/>
    <w:rsid w:val="000A6CB7"/>
    <w:rsid w:val="000A6D48"/>
    <w:rsid w:val="000A7150"/>
    <w:rsid w:val="000A729B"/>
    <w:rsid w:val="000A7619"/>
    <w:rsid w:val="000B013A"/>
    <w:rsid w:val="000B0CEA"/>
    <w:rsid w:val="000B3557"/>
    <w:rsid w:val="000B4C46"/>
    <w:rsid w:val="000B54B1"/>
    <w:rsid w:val="000B68C7"/>
    <w:rsid w:val="000C2092"/>
    <w:rsid w:val="000C6478"/>
    <w:rsid w:val="000D0999"/>
    <w:rsid w:val="000D1456"/>
    <w:rsid w:val="000D2EFF"/>
    <w:rsid w:val="000D56EB"/>
    <w:rsid w:val="000D75C6"/>
    <w:rsid w:val="000E0799"/>
    <w:rsid w:val="000E247A"/>
    <w:rsid w:val="000E2B60"/>
    <w:rsid w:val="000E2ED4"/>
    <w:rsid w:val="000E3F80"/>
    <w:rsid w:val="000E49D2"/>
    <w:rsid w:val="000F02C9"/>
    <w:rsid w:val="000F1E04"/>
    <w:rsid w:val="000F2280"/>
    <w:rsid w:val="000F4282"/>
    <w:rsid w:val="000F4592"/>
    <w:rsid w:val="000F5956"/>
    <w:rsid w:val="000F605E"/>
    <w:rsid w:val="000F6298"/>
    <w:rsid w:val="0010133C"/>
    <w:rsid w:val="00101B6D"/>
    <w:rsid w:val="001028D8"/>
    <w:rsid w:val="00103072"/>
    <w:rsid w:val="00103B9C"/>
    <w:rsid w:val="00104093"/>
    <w:rsid w:val="00105D03"/>
    <w:rsid w:val="001077DD"/>
    <w:rsid w:val="0011220B"/>
    <w:rsid w:val="00112665"/>
    <w:rsid w:val="00112B89"/>
    <w:rsid w:val="0011661E"/>
    <w:rsid w:val="00116A4D"/>
    <w:rsid w:val="00117108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6795"/>
    <w:rsid w:val="00137D75"/>
    <w:rsid w:val="00137E3F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6DF3"/>
    <w:rsid w:val="00176F97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97BAE"/>
    <w:rsid w:val="001A050A"/>
    <w:rsid w:val="001A17AC"/>
    <w:rsid w:val="001A353D"/>
    <w:rsid w:val="001A3E41"/>
    <w:rsid w:val="001A566D"/>
    <w:rsid w:val="001A605B"/>
    <w:rsid w:val="001A66EB"/>
    <w:rsid w:val="001A6F25"/>
    <w:rsid w:val="001A7D3B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6BD"/>
    <w:rsid w:val="001D3E0F"/>
    <w:rsid w:val="001D6032"/>
    <w:rsid w:val="001D6E63"/>
    <w:rsid w:val="001D7808"/>
    <w:rsid w:val="001E0DDD"/>
    <w:rsid w:val="001E18F6"/>
    <w:rsid w:val="001E3767"/>
    <w:rsid w:val="001E3DCD"/>
    <w:rsid w:val="001E444C"/>
    <w:rsid w:val="001E66A7"/>
    <w:rsid w:val="001E7488"/>
    <w:rsid w:val="001E7FF7"/>
    <w:rsid w:val="001F0D2C"/>
    <w:rsid w:val="001F56D2"/>
    <w:rsid w:val="001F657D"/>
    <w:rsid w:val="001F6AE5"/>
    <w:rsid w:val="001F702D"/>
    <w:rsid w:val="001F7940"/>
    <w:rsid w:val="00201571"/>
    <w:rsid w:val="0020294A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0AE"/>
    <w:rsid w:val="002168A5"/>
    <w:rsid w:val="00216CB0"/>
    <w:rsid w:val="00217F82"/>
    <w:rsid w:val="00224EF7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4709E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6C1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626"/>
    <w:rsid w:val="00297BCA"/>
    <w:rsid w:val="002A01D2"/>
    <w:rsid w:val="002A0952"/>
    <w:rsid w:val="002A3F2C"/>
    <w:rsid w:val="002A534D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2388"/>
    <w:rsid w:val="002C3C10"/>
    <w:rsid w:val="002C57E6"/>
    <w:rsid w:val="002C5B40"/>
    <w:rsid w:val="002D1E52"/>
    <w:rsid w:val="002D3CA0"/>
    <w:rsid w:val="002E0948"/>
    <w:rsid w:val="002E1173"/>
    <w:rsid w:val="002E2354"/>
    <w:rsid w:val="002E44A4"/>
    <w:rsid w:val="002E4586"/>
    <w:rsid w:val="002E49F7"/>
    <w:rsid w:val="002E5063"/>
    <w:rsid w:val="002E67C7"/>
    <w:rsid w:val="002E765E"/>
    <w:rsid w:val="002E7D11"/>
    <w:rsid w:val="002F1B11"/>
    <w:rsid w:val="002F1E27"/>
    <w:rsid w:val="002F32DF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078C"/>
    <w:rsid w:val="003319EE"/>
    <w:rsid w:val="00332D9C"/>
    <w:rsid w:val="00333BF3"/>
    <w:rsid w:val="00334AEC"/>
    <w:rsid w:val="003356CD"/>
    <w:rsid w:val="00340524"/>
    <w:rsid w:val="003414D0"/>
    <w:rsid w:val="00343FE8"/>
    <w:rsid w:val="00344462"/>
    <w:rsid w:val="0034533D"/>
    <w:rsid w:val="0034638C"/>
    <w:rsid w:val="00346BEA"/>
    <w:rsid w:val="00350673"/>
    <w:rsid w:val="0035269F"/>
    <w:rsid w:val="0035412D"/>
    <w:rsid w:val="00354540"/>
    <w:rsid w:val="003640B6"/>
    <w:rsid w:val="003648F6"/>
    <w:rsid w:val="0036561A"/>
    <w:rsid w:val="0036686F"/>
    <w:rsid w:val="00367132"/>
    <w:rsid w:val="003673F8"/>
    <w:rsid w:val="0036742D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2EBE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30FA"/>
    <w:rsid w:val="003D4BC8"/>
    <w:rsid w:val="003D4C25"/>
    <w:rsid w:val="003D5CCE"/>
    <w:rsid w:val="003D6AB4"/>
    <w:rsid w:val="003D78F4"/>
    <w:rsid w:val="003E14DB"/>
    <w:rsid w:val="003E31CE"/>
    <w:rsid w:val="003E33B3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0A6"/>
    <w:rsid w:val="004046F9"/>
    <w:rsid w:val="00405B8B"/>
    <w:rsid w:val="0040676E"/>
    <w:rsid w:val="00406CEF"/>
    <w:rsid w:val="00410C72"/>
    <w:rsid w:val="0041294C"/>
    <w:rsid w:val="00413DAD"/>
    <w:rsid w:val="00414B11"/>
    <w:rsid w:val="004158E7"/>
    <w:rsid w:val="00415BA7"/>
    <w:rsid w:val="00416233"/>
    <w:rsid w:val="004227AD"/>
    <w:rsid w:val="004227B1"/>
    <w:rsid w:val="00423D12"/>
    <w:rsid w:val="004250B8"/>
    <w:rsid w:val="00425233"/>
    <w:rsid w:val="00425AF9"/>
    <w:rsid w:val="00426F96"/>
    <w:rsid w:val="00430DCE"/>
    <w:rsid w:val="00431003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295"/>
    <w:rsid w:val="00472A58"/>
    <w:rsid w:val="0047337A"/>
    <w:rsid w:val="00474269"/>
    <w:rsid w:val="00474E7D"/>
    <w:rsid w:val="00483105"/>
    <w:rsid w:val="004832DD"/>
    <w:rsid w:val="00483B59"/>
    <w:rsid w:val="00484DE6"/>
    <w:rsid w:val="00485FA2"/>
    <w:rsid w:val="00487E55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A7EC5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4749"/>
    <w:rsid w:val="004C4D84"/>
    <w:rsid w:val="004C6346"/>
    <w:rsid w:val="004C6907"/>
    <w:rsid w:val="004C6BB5"/>
    <w:rsid w:val="004D17BF"/>
    <w:rsid w:val="004D42DC"/>
    <w:rsid w:val="004D7DDA"/>
    <w:rsid w:val="004E008F"/>
    <w:rsid w:val="004E015F"/>
    <w:rsid w:val="004E1A6F"/>
    <w:rsid w:val="004E1F60"/>
    <w:rsid w:val="004E2850"/>
    <w:rsid w:val="004E2D0A"/>
    <w:rsid w:val="004E5A87"/>
    <w:rsid w:val="004E5C42"/>
    <w:rsid w:val="004E6A77"/>
    <w:rsid w:val="004F2E0B"/>
    <w:rsid w:val="004F4B5F"/>
    <w:rsid w:val="004F5ACF"/>
    <w:rsid w:val="004F6012"/>
    <w:rsid w:val="004F6E52"/>
    <w:rsid w:val="00500A98"/>
    <w:rsid w:val="00500EC1"/>
    <w:rsid w:val="00501219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5D9B"/>
    <w:rsid w:val="0053756B"/>
    <w:rsid w:val="00537D7D"/>
    <w:rsid w:val="00540B42"/>
    <w:rsid w:val="005417AB"/>
    <w:rsid w:val="00542E2A"/>
    <w:rsid w:val="00543193"/>
    <w:rsid w:val="00544E20"/>
    <w:rsid w:val="0055257A"/>
    <w:rsid w:val="00552D52"/>
    <w:rsid w:val="00554F49"/>
    <w:rsid w:val="005558C9"/>
    <w:rsid w:val="005565CE"/>
    <w:rsid w:val="00556A25"/>
    <w:rsid w:val="0055749B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5AF"/>
    <w:rsid w:val="00592F4E"/>
    <w:rsid w:val="0059313E"/>
    <w:rsid w:val="005932B1"/>
    <w:rsid w:val="0059347F"/>
    <w:rsid w:val="005947BA"/>
    <w:rsid w:val="00597DBF"/>
    <w:rsid w:val="005A0031"/>
    <w:rsid w:val="005A35D5"/>
    <w:rsid w:val="005A73EE"/>
    <w:rsid w:val="005B00F7"/>
    <w:rsid w:val="005B20B1"/>
    <w:rsid w:val="005B3196"/>
    <w:rsid w:val="005B3DD7"/>
    <w:rsid w:val="005B5558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04D"/>
    <w:rsid w:val="005D01D0"/>
    <w:rsid w:val="005D10D7"/>
    <w:rsid w:val="005D19C1"/>
    <w:rsid w:val="005D2334"/>
    <w:rsid w:val="005D2D4F"/>
    <w:rsid w:val="005D340F"/>
    <w:rsid w:val="005D44E7"/>
    <w:rsid w:val="005D481A"/>
    <w:rsid w:val="005E2683"/>
    <w:rsid w:val="005E2E04"/>
    <w:rsid w:val="005E398D"/>
    <w:rsid w:val="005E471E"/>
    <w:rsid w:val="005E5721"/>
    <w:rsid w:val="005E5731"/>
    <w:rsid w:val="005F094E"/>
    <w:rsid w:val="005F0FB7"/>
    <w:rsid w:val="005F1282"/>
    <w:rsid w:val="005F4AC6"/>
    <w:rsid w:val="005F6810"/>
    <w:rsid w:val="005F6B02"/>
    <w:rsid w:val="00600130"/>
    <w:rsid w:val="0060052A"/>
    <w:rsid w:val="006016D5"/>
    <w:rsid w:val="00601EE0"/>
    <w:rsid w:val="00603845"/>
    <w:rsid w:val="00603EC8"/>
    <w:rsid w:val="00604E09"/>
    <w:rsid w:val="00605887"/>
    <w:rsid w:val="0060637A"/>
    <w:rsid w:val="00606D84"/>
    <w:rsid w:val="00610618"/>
    <w:rsid w:val="00610F73"/>
    <w:rsid w:val="00611108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5D3A"/>
    <w:rsid w:val="0062728A"/>
    <w:rsid w:val="006273CF"/>
    <w:rsid w:val="006308C1"/>
    <w:rsid w:val="00631602"/>
    <w:rsid w:val="00633C4A"/>
    <w:rsid w:val="00633F28"/>
    <w:rsid w:val="00634361"/>
    <w:rsid w:val="006355CE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143"/>
    <w:rsid w:val="0064752B"/>
    <w:rsid w:val="00647A17"/>
    <w:rsid w:val="00651709"/>
    <w:rsid w:val="006518F6"/>
    <w:rsid w:val="00651E1D"/>
    <w:rsid w:val="00652DF0"/>
    <w:rsid w:val="00652E93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6BC0"/>
    <w:rsid w:val="006777E6"/>
    <w:rsid w:val="00677C42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4A16"/>
    <w:rsid w:val="00695DA7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1E31"/>
    <w:rsid w:val="006C3282"/>
    <w:rsid w:val="006C56B7"/>
    <w:rsid w:val="006C6C47"/>
    <w:rsid w:val="006C7238"/>
    <w:rsid w:val="006C762D"/>
    <w:rsid w:val="006D0C07"/>
    <w:rsid w:val="006D1877"/>
    <w:rsid w:val="006D2FC9"/>
    <w:rsid w:val="006D352C"/>
    <w:rsid w:val="006D6124"/>
    <w:rsid w:val="006E03AF"/>
    <w:rsid w:val="006E0C04"/>
    <w:rsid w:val="006E1529"/>
    <w:rsid w:val="006E18B0"/>
    <w:rsid w:val="006E20C0"/>
    <w:rsid w:val="006E3571"/>
    <w:rsid w:val="006E7E8B"/>
    <w:rsid w:val="006F18AB"/>
    <w:rsid w:val="006F1DF9"/>
    <w:rsid w:val="006F3320"/>
    <w:rsid w:val="006F352B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63FD"/>
    <w:rsid w:val="00716D2E"/>
    <w:rsid w:val="00717033"/>
    <w:rsid w:val="00717256"/>
    <w:rsid w:val="007172ED"/>
    <w:rsid w:val="00720D8F"/>
    <w:rsid w:val="00722F17"/>
    <w:rsid w:val="00724241"/>
    <w:rsid w:val="00724F1E"/>
    <w:rsid w:val="00727A05"/>
    <w:rsid w:val="007319A1"/>
    <w:rsid w:val="00732562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23BC"/>
    <w:rsid w:val="0075396C"/>
    <w:rsid w:val="00754593"/>
    <w:rsid w:val="00754AFE"/>
    <w:rsid w:val="00754C15"/>
    <w:rsid w:val="0075584F"/>
    <w:rsid w:val="007562ED"/>
    <w:rsid w:val="00760358"/>
    <w:rsid w:val="007622F5"/>
    <w:rsid w:val="00762E72"/>
    <w:rsid w:val="00763BAA"/>
    <w:rsid w:val="00765104"/>
    <w:rsid w:val="00765871"/>
    <w:rsid w:val="00767F2D"/>
    <w:rsid w:val="00770274"/>
    <w:rsid w:val="00775D83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4F3D"/>
    <w:rsid w:val="007A652D"/>
    <w:rsid w:val="007A7013"/>
    <w:rsid w:val="007B0225"/>
    <w:rsid w:val="007B05C4"/>
    <w:rsid w:val="007B0930"/>
    <w:rsid w:val="007B1731"/>
    <w:rsid w:val="007B220B"/>
    <w:rsid w:val="007B5B61"/>
    <w:rsid w:val="007B6E5D"/>
    <w:rsid w:val="007B7987"/>
    <w:rsid w:val="007C085D"/>
    <w:rsid w:val="007C271C"/>
    <w:rsid w:val="007C2D53"/>
    <w:rsid w:val="007C613B"/>
    <w:rsid w:val="007D0776"/>
    <w:rsid w:val="007D07E4"/>
    <w:rsid w:val="007D0AC1"/>
    <w:rsid w:val="007D0C94"/>
    <w:rsid w:val="007D289B"/>
    <w:rsid w:val="007D3741"/>
    <w:rsid w:val="007D3942"/>
    <w:rsid w:val="007D54EE"/>
    <w:rsid w:val="007E1805"/>
    <w:rsid w:val="007E22CC"/>
    <w:rsid w:val="007E3930"/>
    <w:rsid w:val="007E43C5"/>
    <w:rsid w:val="007E452F"/>
    <w:rsid w:val="007E6FED"/>
    <w:rsid w:val="007E74ED"/>
    <w:rsid w:val="007E7800"/>
    <w:rsid w:val="007F0C0F"/>
    <w:rsid w:val="007F36C3"/>
    <w:rsid w:val="007F4D8F"/>
    <w:rsid w:val="007F66C5"/>
    <w:rsid w:val="007F791D"/>
    <w:rsid w:val="007F7980"/>
    <w:rsid w:val="007F7E53"/>
    <w:rsid w:val="008001D1"/>
    <w:rsid w:val="00800B0D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2260"/>
    <w:rsid w:val="00814A82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5B84"/>
    <w:rsid w:val="0083776F"/>
    <w:rsid w:val="00837994"/>
    <w:rsid w:val="00840180"/>
    <w:rsid w:val="008402ED"/>
    <w:rsid w:val="00840832"/>
    <w:rsid w:val="00841631"/>
    <w:rsid w:val="00842E88"/>
    <w:rsid w:val="00843BF7"/>
    <w:rsid w:val="00843E82"/>
    <w:rsid w:val="00846598"/>
    <w:rsid w:val="00846B00"/>
    <w:rsid w:val="0084715C"/>
    <w:rsid w:val="00850192"/>
    <w:rsid w:val="0085083A"/>
    <w:rsid w:val="00852B3B"/>
    <w:rsid w:val="008532C2"/>
    <w:rsid w:val="00853DEB"/>
    <w:rsid w:val="00854749"/>
    <w:rsid w:val="0085529F"/>
    <w:rsid w:val="008552DC"/>
    <w:rsid w:val="00856E27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199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97A04"/>
    <w:rsid w:val="00897F42"/>
    <w:rsid w:val="008A1811"/>
    <w:rsid w:val="008A1A95"/>
    <w:rsid w:val="008A2BC9"/>
    <w:rsid w:val="008A464D"/>
    <w:rsid w:val="008A4C2E"/>
    <w:rsid w:val="008A76EA"/>
    <w:rsid w:val="008A79E7"/>
    <w:rsid w:val="008B03C4"/>
    <w:rsid w:val="008B0DF9"/>
    <w:rsid w:val="008B38CB"/>
    <w:rsid w:val="008B74EE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6C59"/>
    <w:rsid w:val="00907DEB"/>
    <w:rsid w:val="00910982"/>
    <w:rsid w:val="0091166A"/>
    <w:rsid w:val="009116FE"/>
    <w:rsid w:val="0091188F"/>
    <w:rsid w:val="00911CCA"/>
    <w:rsid w:val="009172DD"/>
    <w:rsid w:val="00917D5A"/>
    <w:rsid w:val="00923949"/>
    <w:rsid w:val="00926F86"/>
    <w:rsid w:val="0092703D"/>
    <w:rsid w:val="0092766B"/>
    <w:rsid w:val="00934DB1"/>
    <w:rsid w:val="0093525F"/>
    <w:rsid w:val="00935B50"/>
    <w:rsid w:val="009371BB"/>
    <w:rsid w:val="009415BF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C71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4D0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21AD"/>
    <w:rsid w:val="009A33A7"/>
    <w:rsid w:val="009A4CCE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3A1"/>
    <w:rsid w:val="009B753A"/>
    <w:rsid w:val="009B7E33"/>
    <w:rsid w:val="009C0F89"/>
    <w:rsid w:val="009C239F"/>
    <w:rsid w:val="009C4813"/>
    <w:rsid w:val="009C5E26"/>
    <w:rsid w:val="009C6D69"/>
    <w:rsid w:val="009D02DB"/>
    <w:rsid w:val="009D0F1A"/>
    <w:rsid w:val="009D1281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420B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088"/>
    <w:rsid w:val="00A464CF"/>
    <w:rsid w:val="00A47B04"/>
    <w:rsid w:val="00A500AE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0599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1"/>
    <w:rsid w:val="00AE1719"/>
    <w:rsid w:val="00AE242C"/>
    <w:rsid w:val="00AE2FAD"/>
    <w:rsid w:val="00AE3EAA"/>
    <w:rsid w:val="00AE4841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2FA5"/>
    <w:rsid w:val="00B23EB4"/>
    <w:rsid w:val="00B24ABF"/>
    <w:rsid w:val="00B25F36"/>
    <w:rsid w:val="00B27BEF"/>
    <w:rsid w:val="00B3108F"/>
    <w:rsid w:val="00B31A07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576D0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38A4"/>
    <w:rsid w:val="00B947F4"/>
    <w:rsid w:val="00B95382"/>
    <w:rsid w:val="00B9758B"/>
    <w:rsid w:val="00BA019B"/>
    <w:rsid w:val="00BA412A"/>
    <w:rsid w:val="00BB2DD5"/>
    <w:rsid w:val="00BB4FF5"/>
    <w:rsid w:val="00BB536D"/>
    <w:rsid w:val="00BB537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2EFF"/>
    <w:rsid w:val="00BD33A6"/>
    <w:rsid w:val="00BD4369"/>
    <w:rsid w:val="00BD5B87"/>
    <w:rsid w:val="00BD7BC3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2A9"/>
    <w:rsid w:val="00BF43EA"/>
    <w:rsid w:val="00BF7988"/>
    <w:rsid w:val="00C006DA"/>
    <w:rsid w:val="00C00A07"/>
    <w:rsid w:val="00C00A32"/>
    <w:rsid w:val="00C00D06"/>
    <w:rsid w:val="00C01295"/>
    <w:rsid w:val="00C032C4"/>
    <w:rsid w:val="00C0352B"/>
    <w:rsid w:val="00C037A7"/>
    <w:rsid w:val="00C0445F"/>
    <w:rsid w:val="00C04D73"/>
    <w:rsid w:val="00C05370"/>
    <w:rsid w:val="00C137DC"/>
    <w:rsid w:val="00C16169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F4D"/>
    <w:rsid w:val="00C56F2A"/>
    <w:rsid w:val="00C57A41"/>
    <w:rsid w:val="00C60499"/>
    <w:rsid w:val="00C60E9B"/>
    <w:rsid w:val="00C61F6F"/>
    <w:rsid w:val="00C627B1"/>
    <w:rsid w:val="00C62A37"/>
    <w:rsid w:val="00C6381C"/>
    <w:rsid w:val="00C659A7"/>
    <w:rsid w:val="00C66F23"/>
    <w:rsid w:val="00C67737"/>
    <w:rsid w:val="00C716BE"/>
    <w:rsid w:val="00C71D92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1ED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5FA"/>
    <w:rsid w:val="00C966D8"/>
    <w:rsid w:val="00C96C26"/>
    <w:rsid w:val="00C9702A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0E15"/>
    <w:rsid w:val="00CB1221"/>
    <w:rsid w:val="00CB17ED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0798"/>
    <w:rsid w:val="00CD19F9"/>
    <w:rsid w:val="00CD1ACE"/>
    <w:rsid w:val="00CD32B5"/>
    <w:rsid w:val="00CD3FFA"/>
    <w:rsid w:val="00CD66F6"/>
    <w:rsid w:val="00CD735D"/>
    <w:rsid w:val="00CE096B"/>
    <w:rsid w:val="00CE1B95"/>
    <w:rsid w:val="00CE1C58"/>
    <w:rsid w:val="00CE1D6B"/>
    <w:rsid w:val="00CE3B35"/>
    <w:rsid w:val="00CE4961"/>
    <w:rsid w:val="00CE4F5B"/>
    <w:rsid w:val="00CE7EC5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1E8"/>
    <w:rsid w:val="00D0099A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747B"/>
    <w:rsid w:val="00D17716"/>
    <w:rsid w:val="00D27331"/>
    <w:rsid w:val="00D30502"/>
    <w:rsid w:val="00D31403"/>
    <w:rsid w:val="00D3262D"/>
    <w:rsid w:val="00D3304A"/>
    <w:rsid w:val="00D33D7C"/>
    <w:rsid w:val="00D351D2"/>
    <w:rsid w:val="00D35EAE"/>
    <w:rsid w:val="00D36487"/>
    <w:rsid w:val="00D400F6"/>
    <w:rsid w:val="00D40301"/>
    <w:rsid w:val="00D40372"/>
    <w:rsid w:val="00D410B6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20C6"/>
    <w:rsid w:val="00D737DE"/>
    <w:rsid w:val="00D738F3"/>
    <w:rsid w:val="00D74D87"/>
    <w:rsid w:val="00D76187"/>
    <w:rsid w:val="00D76573"/>
    <w:rsid w:val="00D7759C"/>
    <w:rsid w:val="00D77B54"/>
    <w:rsid w:val="00D809CC"/>
    <w:rsid w:val="00D80ACD"/>
    <w:rsid w:val="00D827CC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0FC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E62CB"/>
    <w:rsid w:val="00DF0DE7"/>
    <w:rsid w:val="00DF23AD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2A9D"/>
    <w:rsid w:val="00E145A5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6D4F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6BD2"/>
    <w:rsid w:val="00E5733C"/>
    <w:rsid w:val="00E57845"/>
    <w:rsid w:val="00E61A3F"/>
    <w:rsid w:val="00E6292D"/>
    <w:rsid w:val="00E62E80"/>
    <w:rsid w:val="00E67FA4"/>
    <w:rsid w:val="00E709FE"/>
    <w:rsid w:val="00E72A22"/>
    <w:rsid w:val="00E72A5F"/>
    <w:rsid w:val="00E72BEE"/>
    <w:rsid w:val="00E73C9F"/>
    <w:rsid w:val="00E74401"/>
    <w:rsid w:val="00E77F28"/>
    <w:rsid w:val="00E81D81"/>
    <w:rsid w:val="00E84D8B"/>
    <w:rsid w:val="00E852A6"/>
    <w:rsid w:val="00E869AD"/>
    <w:rsid w:val="00E87447"/>
    <w:rsid w:val="00E90365"/>
    <w:rsid w:val="00E92413"/>
    <w:rsid w:val="00E94794"/>
    <w:rsid w:val="00E94D2A"/>
    <w:rsid w:val="00E94E2E"/>
    <w:rsid w:val="00E950D8"/>
    <w:rsid w:val="00E95457"/>
    <w:rsid w:val="00E959D6"/>
    <w:rsid w:val="00E96353"/>
    <w:rsid w:val="00E976AB"/>
    <w:rsid w:val="00E97ADA"/>
    <w:rsid w:val="00EA09B8"/>
    <w:rsid w:val="00EA0E7B"/>
    <w:rsid w:val="00EA163C"/>
    <w:rsid w:val="00EA25D1"/>
    <w:rsid w:val="00EA2A03"/>
    <w:rsid w:val="00EA2DFA"/>
    <w:rsid w:val="00EA38EB"/>
    <w:rsid w:val="00EA4690"/>
    <w:rsid w:val="00EA4774"/>
    <w:rsid w:val="00EA619F"/>
    <w:rsid w:val="00EA641D"/>
    <w:rsid w:val="00EA725D"/>
    <w:rsid w:val="00EB0874"/>
    <w:rsid w:val="00EB232D"/>
    <w:rsid w:val="00EB57C7"/>
    <w:rsid w:val="00EB651D"/>
    <w:rsid w:val="00EB654D"/>
    <w:rsid w:val="00EB761E"/>
    <w:rsid w:val="00EB782D"/>
    <w:rsid w:val="00EB7C8F"/>
    <w:rsid w:val="00EC0C80"/>
    <w:rsid w:val="00EC0DD9"/>
    <w:rsid w:val="00EC136A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3651"/>
    <w:rsid w:val="00ED4A54"/>
    <w:rsid w:val="00ED4C6E"/>
    <w:rsid w:val="00ED68EC"/>
    <w:rsid w:val="00ED7F72"/>
    <w:rsid w:val="00EE7125"/>
    <w:rsid w:val="00EE772A"/>
    <w:rsid w:val="00EE7B02"/>
    <w:rsid w:val="00EE7C3D"/>
    <w:rsid w:val="00EF0BF9"/>
    <w:rsid w:val="00EF15B6"/>
    <w:rsid w:val="00EF1814"/>
    <w:rsid w:val="00EF20CA"/>
    <w:rsid w:val="00EF3F64"/>
    <w:rsid w:val="00F058E8"/>
    <w:rsid w:val="00F05A29"/>
    <w:rsid w:val="00F06787"/>
    <w:rsid w:val="00F06A7F"/>
    <w:rsid w:val="00F12BE9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F32"/>
    <w:rsid w:val="00F27A9D"/>
    <w:rsid w:val="00F27AC0"/>
    <w:rsid w:val="00F27F74"/>
    <w:rsid w:val="00F30A19"/>
    <w:rsid w:val="00F32D88"/>
    <w:rsid w:val="00F35828"/>
    <w:rsid w:val="00F35C74"/>
    <w:rsid w:val="00F4065A"/>
    <w:rsid w:val="00F41AAE"/>
    <w:rsid w:val="00F46602"/>
    <w:rsid w:val="00F46648"/>
    <w:rsid w:val="00F46AFF"/>
    <w:rsid w:val="00F4747D"/>
    <w:rsid w:val="00F53A7E"/>
    <w:rsid w:val="00F55A38"/>
    <w:rsid w:val="00F57183"/>
    <w:rsid w:val="00F603CD"/>
    <w:rsid w:val="00F6128F"/>
    <w:rsid w:val="00F630B4"/>
    <w:rsid w:val="00F63850"/>
    <w:rsid w:val="00F64294"/>
    <w:rsid w:val="00F64A54"/>
    <w:rsid w:val="00F64D38"/>
    <w:rsid w:val="00F6749B"/>
    <w:rsid w:val="00F70475"/>
    <w:rsid w:val="00F7154C"/>
    <w:rsid w:val="00F71BC3"/>
    <w:rsid w:val="00F72E9E"/>
    <w:rsid w:val="00F75043"/>
    <w:rsid w:val="00F75058"/>
    <w:rsid w:val="00F7657C"/>
    <w:rsid w:val="00F81981"/>
    <w:rsid w:val="00F85004"/>
    <w:rsid w:val="00F85D67"/>
    <w:rsid w:val="00F85F7C"/>
    <w:rsid w:val="00F866CE"/>
    <w:rsid w:val="00F867D5"/>
    <w:rsid w:val="00F868C3"/>
    <w:rsid w:val="00F86D7F"/>
    <w:rsid w:val="00F90A88"/>
    <w:rsid w:val="00F90B9D"/>
    <w:rsid w:val="00F912D1"/>
    <w:rsid w:val="00F91A0D"/>
    <w:rsid w:val="00F93BEA"/>
    <w:rsid w:val="00F9412A"/>
    <w:rsid w:val="00F943B3"/>
    <w:rsid w:val="00F950D6"/>
    <w:rsid w:val="00F9525D"/>
    <w:rsid w:val="00F96F19"/>
    <w:rsid w:val="00F975F3"/>
    <w:rsid w:val="00FA018A"/>
    <w:rsid w:val="00FA0C6E"/>
    <w:rsid w:val="00FA3507"/>
    <w:rsid w:val="00FA4707"/>
    <w:rsid w:val="00FA54B1"/>
    <w:rsid w:val="00FA5528"/>
    <w:rsid w:val="00FA7BF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C781A"/>
    <w:rsid w:val="00FD1ED2"/>
    <w:rsid w:val="00FD3CE3"/>
    <w:rsid w:val="00FD4C53"/>
    <w:rsid w:val="00FD5194"/>
    <w:rsid w:val="00FD668C"/>
    <w:rsid w:val="00FD756B"/>
    <w:rsid w:val="00FE3B55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uiPriority w:val="99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uiPriority w:val="9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1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uiPriority w:val="99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uiPriority w:val="9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1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3697-86A7-4CF6-95E7-0FA166CE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Όλγα Θεοδώρου</cp:lastModifiedBy>
  <cp:revision>5</cp:revision>
  <cp:lastPrinted>2019-04-12T06:54:00Z</cp:lastPrinted>
  <dcterms:created xsi:type="dcterms:W3CDTF">2021-12-17T08:37:00Z</dcterms:created>
  <dcterms:modified xsi:type="dcterms:W3CDTF">2021-12-17T09:41:00Z</dcterms:modified>
</cp:coreProperties>
</file>