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68" w:rsidRDefault="00001068" w:rsidP="00001068">
      <w:pPr>
        <w:spacing w:line="360" w:lineRule="auto"/>
        <w:jc w:val="center"/>
        <w:rPr>
          <w:rFonts w:ascii="Times New Roman" w:hAnsi="Times New Roman" w:cs="Tahoma"/>
          <w:b/>
          <w:sz w:val="6"/>
          <w:szCs w:val="20"/>
          <w:u w:val="single"/>
          <w:lang w:val="el-GR"/>
        </w:rPr>
      </w:pPr>
      <w:r>
        <w:rPr>
          <w:rFonts w:ascii="Times New Roman" w:hAnsi="Times New Roman" w:cs="Tahoma"/>
          <w:b/>
          <w:sz w:val="28"/>
          <w:szCs w:val="20"/>
          <w:u w:val="single"/>
          <w:lang w:val="el-GR"/>
        </w:rPr>
        <w:t>ΕΝΤΥΠΟ ΟΙΚΟΝΟΜΙΚΗΣ ΠΡΟΣΦΟΡΑΣ</w:t>
      </w:r>
    </w:p>
    <w:p w:rsidR="00001068" w:rsidRDefault="00001068" w:rsidP="00001068">
      <w:pPr>
        <w:spacing w:line="360" w:lineRule="auto"/>
        <w:jc w:val="center"/>
        <w:rPr>
          <w:rFonts w:ascii="Times New Roman" w:hAnsi="Times New Roman" w:cs="Tahoma"/>
          <w:b/>
          <w:sz w:val="6"/>
          <w:szCs w:val="20"/>
          <w:u w:val="single"/>
          <w:lang w:val="el-GR"/>
        </w:rPr>
      </w:pPr>
    </w:p>
    <w:p w:rsidR="00001068" w:rsidRDefault="00001068" w:rsidP="00001068">
      <w:pPr>
        <w:spacing w:line="360" w:lineRule="auto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position w:val="14"/>
          <w:sz w:val="20"/>
          <w:szCs w:val="20"/>
          <w:lang w:val="el-GR"/>
        </w:rPr>
        <w:t xml:space="preserve">Της επιχείρησης ……………..…………………….....……………………, έδρα …………………..………………., οδός ………………….………., αριθμός ………, Α.Φ.Μ.: ….…………………, Δ.Ο.Υ.: …………….……….., τηλέφωνο: ..…………………., </w:t>
      </w:r>
      <w:r>
        <w:rPr>
          <w:rFonts w:ascii="Times New Roman" w:hAnsi="Times New Roman"/>
          <w:position w:val="14"/>
          <w:sz w:val="20"/>
          <w:szCs w:val="20"/>
          <w:lang w:val="en-US"/>
        </w:rPr>
        <w:t>email</w:t>
      </w:r>
      <w:r w:rsidRPr="00055824">
        <w:rPr>
          <w:rFonts w:ascii="Times New Roman" w:hAnsi="Times New Roman"/>
          <w:position w:val="14"/>
          <w:sz w:val="20"/>
          <w:szCs w:val="20"/>
          <w:lang w:val="el-GR"/>
        </w:rPr>
        <w:t>:</w:t>
      </w:r>
      <w:r>
        <w:rPr>
          <w:rFonts w:ascii="Times New Roman" w:hAnsi="Times New Roman"/>
          <w:position w:val="14"/>
          <w:sz w:val="20"/>
          <w:szCs w:val="20"/>
          <w:lang w:val="el-GR"/>
        </w:rPr>
        <w:t xml:space="preserve"> ……..…………..</w:t>
      </w:r>
    </w:p>
    <w:p w:rsidR="00001068" w:rsidRPr="00055824" w:rsidRDefault="00001068" w:rsidP="00001068">
      <w:pPr>
        <w:spacing w:line="360" w:lineRule="auto"/>
        <w:rPr>
          <w:rFonts w:ascii="Times New Roman" w:eastAsia="Consolas" w:hAnsi="Times New Roman" w:cs="Consolas"/>
          <w:b/>
          <w:color w:val="000000"/>
          <w:szCs w:val="22"/>
          <w:lang w:val="el-GR"/>
        </w:rPr>
      </w:pPr>
      <w:r>
        <w:rPr>
          <w:rFonts w:ascii="Times New Roman" w:hAnsi="Times New Roman"/>
          <w:b/>
          <w:lang w:val="el-GR"/>
        </w:rPr>
        <w:t>Στο πλαίσιο διενέργειας Ανοικτού Ηλεκτρονικού Διαγωνισμού, σύμφωνα με τη με αρ. πρωτ. οικ.</w:t>
      </w:r>
      <w:r w:rsidR="007C2A2A">
        <w:rPr>
          <w:rFonts w:ascii="Times New Roman" w:hAnsi="Times New Roman"/>
          <w:b/>
          <w:lang w:val="el-GR"/>
        </w:rPr>
        <w:t>3767</w:t>
      </w:r>
      <w:r>
        <w:rPr>
          <w:rFonts w:ascii="Times New Roman" w:hAnsi="Times New Roman"/>
          <w:b/>
          <w:lang w:val="el-GR"/>
        </w:rPr>
        <w:t>/</w:t>
      </w:r>
      <w:r w:rsidR="007C2A2A">
        <w:rPr>
          <w:rFonts w:ascii="Times New Roman" w:hAnsi="Times New Roman"/>
          <w:b/>
          <w:lang w:val="el-GR"/>
        </w:rPr>
        <w:t>22</w:t>
      </w:r>
      <w:r>
        <w:rPr>
          <w:rFonts w:ascii="Times New Roman" w:hAnsi="Times New Roman"/>
          <w:b/>
          <w:lang w:val="el-GR"/>
        </w:rPr>
        <w:t>-</w:t>
      </w:r>
      <w:r w:rsidR="007C2A2A">
        <w:rPr>
          <w:rFonts w:ascii="Times New Roman" w:hAnsi="Times New Roman"/>
          <w:b/>
          <w:lang w:val="el-GR"/>
        </w:rPr>
        <w:t>02</w:t>
      </w:r>
      <w:bookmarkStart w:id="0" w:name="_GoBack"/>
      <w:bookmarkEnd w:id="0"/>
      <w:r>
        <w:rPr>
          <w:rFonts w:ascii="Times New Roman" w:hAnsi="Times New Roman"/>
          <w:b/>
          <w:lang w:val="el-GR"/>
        </w:rPr>
        <w:t>-202</w:t>
      </w:r>
      <w:r w:rsidR="00A539D7">
        <w:rPr>
          <w:rFonts w:ascii="Times New Roman" w:hAnsi="Times New Roman"/>
          <w:b/>
          <w:lang w:val="el-GR"/>
        </w:rPr>
        <w:t>3</w:t>
      </w:r>
      <w:r>
        <w:rPr>
          <w:rFonts w:ascii="Times New Roman" w:hAnsi="Times New Roman"/>
          <w:b/>
          <w:lang w:val="el-GR"/>
        </w:rPr>
        <w:t xml:space="preserve"> Διακήρυξη και τις σχετικές ανακοινώσεις – δημοσιεύσεις, σας υποβάλλουμε την ακόλουθη προσφορά</w:t>
      </w:r>
    </w:p>
    <w:p w:rsidR="00001068" w:rsidRPr="00210AD3" w:rsidRDefault="00001068" w:rsidP="00001068">
      <w:pPr>
        <w:spacing w:before="57" w:after="57" w:line="360" w:lineRule="auto"/>
        <w:ind w:firstLine="227"/>
        <w:jc w:val="center"/>
        <w:rPr>
          <w:rFonts w:ascii="Times New Roman" w:eastAsia="Consolas" w:hAnsi="Times New Roman" w:cs="Consolas"/>
          <w:b/>
          <w:szCs w:val="22"/>
          <w:lang w:val="el-GR"/>
        </w:rPr>
      </w:pPr>
      <w:r w:rsidRPr="00210AD3">
        <w:rPr>
          <w:rFonts w:ascii="Times New Roman" w:eastAsia="Consolas" w:hAnsi="Times New Roman" w:cs="Consolas"/>
          <w:b/>
          <w:szCs w:val="22"/>
          <w:lang w:val="el-GR"/>
        </w:rPr>
        <w:t xml:space="preserve">ΠΡΟΜΗΘΕΙΑ </w:t>
      </w:r>
      <w:r w:rsidR="00023362">
        <w:rPr>
          <w:rFonts w:ascii="Times New Roman" w:eastAsia="Consolas" w:hAnsi="Times New Roman" w:cs="Consolas"/>
          <w:b/>
          <w:szCs w:val="22"/>
          <w:lang w:val="el-GR"/>
        </w:rPr>
        <w:t>ΗΛΕΚΤΡΙΚΩΝ ΟΧΗΜΑΤΩΝ &amp; ΦΟΡΤΙΣΤΩΝ</w:t>
      </w:r>
    </w:p>
    <w:p w:rsidR="003F159B" w:rsidRDefault="003F159B"/>
    <w:tbl>
      <w:tblPr>
        <w:tblW w:w="5000" w:type="pct"/>
        <w:tblLook w:val="04A0" w:firstRow="1" w:lastRow="0" w:firstColumn="1" w:lastColumn="0" w:noHBand="0" w:noVBand="1"/>
      </w:tblPr>
      <w:tblGrid>
        <w:gridCol w:w="672"/>
        <w:gridCol w:w="4914"/>
        <w:gridCol w:w="1199"/>
        <w:gridCol w:w="1265"/>
        <w:gridCol w:w="1077"/>
        <w:gridCol w:w="1010"/>
      </w:tblGrid>
      <w:tr w:rsidR="00023362" w:rsidRPr="00023362" w:rsidTr="00023362">
        <w:trPr>
          <w:trHeight w:val="4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ΤΜΗΜΑ 1</w:t>
            </w:r>
          </w:p>
        </w:tc>
      </w:tr>
      <w:tr w:rsidR="00023362" w:rsidRPr="00023362" w:rsidTr="006214E5">
        <w:trPr>
          <w:trHeight w:val="619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α/α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Περιγραφή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Μονάδα μέτρησης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Ποσότητα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Τιμή μονάδας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Δαπάνη</w:t>
            </w:r>
          </w:p>
        </w:tc>
      </w:tr>
      <w:tr w:rsidR="00023362" w:rsidRPr="00023362" w:rsidTr="006214E5">
        <w:trPr>
          <w:trHeight w:val="619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1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Ηλεκτρικό επιβατηγό όχημα πέντε (5) θέσεων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τμχ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023362">
        <w:trPr>
          <w:trHeight w:val="499"/>
        </w:trPr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Καθαρή αξία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023362">
        <w:trPr>
          <w:trHeight w:val="499"/>
        </w:trPr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Φ.Π.Α. 24%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023362">
        <w:trPr>
          <w:trHeight w:val="499"/>
        </w:trPr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Συνολική αξία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6214E5">
        <w:trPr>
          <w:trHeight w:val="499"/>
        </w:trPr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14E5" w:rsidRDefault="006214E5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</w:p>
          <w:p w:rsidR="006214E5" w:rsidRDefault="006214E5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</w:p>
          <w:p w:rsidR="006214E5" w:rsidRDefault="006214E5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</w:p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023362">
        <w:trPr>
          <w:trHeight w:val="4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ΤΜΗΜΑ 2</w:t>
            </w:r>
          </w:p>
        </w:tc>
      </w:tr>
      <w:tr w:rsidR="00023362" w:rsidRPr="00023362" w:rsidTr="006214E5">
        <w:trPr>
          <w:trHeight w:val="619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α/α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Περιγραφή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Μονάδα μέτρησης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Ποσότητα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Τιμή μονάδας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Δαπάνη</w:t>
            </w:r>
          </w:p>
        </w:tc>
      </w:tr>
      <w:tr w:rsidR="00023362" w:rsidRPr="00023362" w:rsidTr="006214E5">
        <w:trPr>
          <w:trHeight w:val="619"/>
        </w:trPr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1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 xml:space="preserve">Ηλεκτρικό μικρό φορτηγό όχημα, κλειστού τύπου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τμχ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023362">
        <w:trPr>
          <w:trHeight w:val="499"/>
        </w:trPr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Καθαρή αξία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023362">
        <w:trPr>
          <w:trHeight w:val="499"/>
        </w:trPr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Φ.Π.Α. 24%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023362">
        <w:trPr>
          <w:trHeight w:val="499"/>
        </w:trPr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Συνολική αξία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6214E5">
        <w:trPr>
          <w:trHeight w:val="499"/>
        </w:trPr>
        <w:tc>
          <w:tcPr>
            <w:tcW w:w="33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</w:tbl>
    <w:p w:rsidR="006214E5" w:rsidRDefault="006214E5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0"/>
        <w:gridCol w:w="4914"/>
        <w:gridCol w:w="1199"/>
        <w:gridCol w:w="1265"/>
        <w:gridCol w:w="1079"/>
        <w:gridCol w:w="1010"/>
      </w:tblGrid>
      <w:tr w:rsidR="00023362" w:rsidRPr="00023362" w:rsidTr="00023362">
        <w:trPr>
          <w:trHeight w:val="4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ΤΜΗΜΑ 3</w:t>
            </w:r>
          </w:p>
        </w:tc>
      </w:tr>
      <w:tr w:rsidR="00023362" w:rsidRPr="00023362" w:rsidTr="006214E5">
        <w:trPr>
          <w:trHeight w:val="61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α/α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Περιγραφή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Μονάδα μέτρησης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Ποσότητα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Τιμή μονάδας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Δαπάνη</w:t>
            </w:r>
          </w:p>
        </w:tc>
      </w:tr>
      <w:tr w:rsidR="00023362" w:rsidRPr="00023362" w:rsidTr="006214E5">
        <w:trPr>
          <w:trHeight w:val="61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1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Ηλεκτρικό όχημα, πολλαπλών χρήσεων, με ανατροπή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τμχ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023362">
        <w:trPr>
          <w:trHeight w:val="499"/>
        </w:trPr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Καθαρή αξία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6214E5">
        <w:trPr>
          <w:trHeight w:val="499"/>
        </w:trPr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Φ.Π.Α. 24%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6214E5">
        <w:trPr>
          <w:trHeight w:val="499"/>
        </w:trPr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Συνολική αξία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6214E5">
        <w:trPr>
          <w:trHeight w:val="499"/>
        </w:trPr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4E5" w:rsidRDefault="006214E5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</w:p>
          <w:p w:rsidR="006214E5" w:rsidRDefault="006214E5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</w:p>
          <w:p w:rsidR="006214E5" w:rsidRDefault="006214E5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</w:p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023362">
        <w:trPr>
          <w:trHeight w:val="4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ΤΜΗΜΑ 4</w:t>
            </w:r>
          </w:p>
        </w:tc>
      </w:tr>
      <w:tr w:rsidR="00023362" w:rsidRPr="00023362" w:rsidTr="006214E5">
        <w:trPr>
          <w:trHeight w:val="61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α/α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Περιγραφή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Μονάδα μέτρησης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Ποσότητα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Τιμή μονάδας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Δαπάνη</w:t>
            </w:r>
          </w:p>
        </w:tc>
      </w:tr>
      <w:tr w:rsidR="00023362" w:rsidRPr="00023362" w:rsidTr="006214E5">
        <w:trPr>
          <w:trHeight w:val="61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1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 xml:space="preserve">Ηλεκτρικό όχημα καθαρισμού δρόμων &amp; πεζοδρομίων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τμχ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023362">
        <w:trPr>
          <w:trHeight w:val="499"/>
        </w:trPr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Καθαρή αξία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6214E5">
        <w:trPr>
          <w:trHeight w:val="499"/>
        </w:trPr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Φ.Π.Α. 24%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6214E5">
        <w:trPr>
          <w:trHeight w:val="499"/>
        </w:trPr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Συνολική αξία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6214E5">
        <w:trPr>
          <w:trHeight w:val="499"/>
        </w:trPr>
        <w:tc>
          <w:tcPr>
            <w:tcW w:w="331" w:type="pct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4E5" w:rsidRDefault="006214E5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</w:p>
          <w:p w:rsidR="006214E5" w:rsidRDefault="006214E5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</w:p>
          <w:p w:rsidR="006214E5" w:rsidRDefault="006214E5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</w:p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023362">
        <w:trPr>
          <w:trHeight w:val="4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ΤΜΗΜΑ 5</w:t>
            </w:r>
          </w:p>
        </w:tc>
      </w:tr>
      <w:tr w:rsidR="00023362" w:rsidRPr="00023362" w:rsidTr="006214E5">
        <w:trPr>
          <w:trHeight w:val="61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α/α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Περιγραφή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Μονάδα μέτρησης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Ποσότητα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Τιμή μονάδας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Δαπάνη</w:t>
            </w:r>
          </w:p>
        </w:tc>
      </w:tr>
      <w:tr w:rsidR="00023362" w:rsidRPr="00023362" w:rsidTr="00BD0E6F">
        <w:trPr>
          <w:trHeight w:val="834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1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 xml:space="preserve">Ηλεκτρικό λεωφορείο </w:t>
            </w:r>
            <w:r w:rsidR="00B8407D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 xml:space="preserve">(έως) </w:t>
            </w: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27 θέσεων &amp; ΑΜΕΑ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τμχ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023362">
        <w:trPr>
          <w:trHeight w:val="499"/>
        </w:trPr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Καθαρή αξία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6214E5">
        <w:trPr>
          <w:trHeight w:val="499"/>
        </w:trPr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Φ.Π.Α. 24%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6214E5">
        <w:trPr>
          <w:trHeight w:val="499"/>
        </w:trPr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Συνολική αξία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6214E5">
        <w:trPr>
          <w:trHeight w:val="499"/>
        </w:trPr>
        <w:tc>
          <w:tcPr>
            <w:tcW w:w="331" w:type="pct"/>
            <w:tcBorders>
              <w:top w:val="nil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</w:tbl>
    <w:p w:rsidR="006214E5" w:rsidRDefault="006214E5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0"/>
        <w:gridCol w:w="4914"/>
        <w:gridCol w:w="1199"/>
        <w:gridCol w:w="1265"/>
        <w:gridCol w:w="1079"/>
        <w:gridCol w:w="1010"/>
      </w:tblGrid>
      <w:tr w:rsidR="00023362" w:rsidRPr="00023362" w:rsidTr="00023362">
        <w:trPr>
          <w:trHeight w:val="4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ΤΜΗΜΑ 6</w:t>
            </w:r>
          </w:p>
        </w:tc>
      </w:tr>
      <w:tr w:rsidR="00023362" w:rsidRPr="00023362" w:rsidTr="006214E5">
        <w:trPr>
          <w:trHeight w:val="61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α/α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Περιγραφή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Μονάδα μέτρησης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Ποσότητα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Τιμή μονάδας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Δαπάνη</w:t>
            </w:r>
          </w:p>
        </w:tc>
      </w:tr>
      <w:tr w:rsidR="00023362" w:rsidRPr="00023362" w:rsidTr="006214E5">
        <w:trPr>
          <w:trHeight w:val="61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1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Ηλεκτρικό φορτηγό απορριμματοφόρο όχημα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τμχ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023362">
        <w:trPr>
          <w:trHeight w:val="499"/>
        </w:trPr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Καθαρή αξία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023362">
        <w:trPr>
          <w:trHeight w:val="499"/>
        </w:trPr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Φ.Π.Α. 24%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6214E5">
        <w:trPr>
          <w:trHeight w:val="499"/>
        </w:trPr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Συνολική αξία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6214E5">
        <w:trPr>
          <w:trHeight w:val="499"/>
        </w:trPr>
        <w:tc>
          <w:tcPr>
            <w:tcW w:w="331" w:type="pct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4E5" w:rsidRDefault="006214E5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</w:p>
          <w:p w:rsidR="006214E5" w:rsidRDefault="006214E5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</w:p>
          <w:p w:rsidR="006214E5" w:rsidRDefault="006214E5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</w:p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023362">
        <w:trPr>
          <w:trHeight w:val="4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ΤΜΗΜΑ 7</w:t>
            </w:r>
          </w:p>
        </w:tc>
      </w:tr>
      <w:tr w:rsidR="00023362" w:rsidRPr="00023362" w:rsidTr="006214E5">
        <w:trPr>
          <w:trHeight w:val="61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α/α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Περιγραφή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Μονάδα μέτρησης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Ποσότητα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Τιμή μονάδας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Δαπάνη</w:t>
            </w:r>
          </w:p>
        </w:tc>
      </w:tr>
      <w:tr w:rsidR="00023362" w:rsidRPr="00023362" w:rsidTr="006214E5">
        <w:trPr>
          <w:trHeight w:val="61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1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Σταθμός φόρτισης DC &amp; AC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τμχ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023362">
        <w:trPr>
          <w:trHeight w:val="499"/>
        </w:trPr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Καθαρή αξία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023362">
        <w:trPr>
          <w:trHeight w:val="499"/>
        </w:trPr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Φ.Π.Α. 24%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6214E5">
        <w:trPr>
          <w:trHeight w:val="499"/>
        </w:trPr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Συνολική αξία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6214E5">
        <w:trPr>
          <w:trHeight w:val="499"/>
        </w:trPr>
        <w:tc>
          <w:tcPr>
            <w:tcW w:w="331" w:type="pct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14E5" w:rsidRDefault="006214E5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</w:p>
          <w:p w:rsidR="006214E5" w:rsidRDefault="006214E5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</w:p>
          <w:p w:rsidR="002D1539" w:rsidRDefault="002D1539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</w:p>
          <w:p w:rsidR="002D1539" w:rsidRDefault="002D1539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</w:p>
          <w:p w:rsidR="002D1539" w:rsidRDefault="002D1539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</w:p>
          <w:p w:rsidR="006214E5" w:rsidRDefault="006214E5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</w:p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023362">
        <w:trPr>
          <w:trHeight w:val="4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ΤΜΗΜΑ 8</w:t>
            </w:r>
          </w:p>
        </w:tc>
      </w:tr>
      <w:tr w:rsidR="00023362" w:rsidRPr="00023362" w:rsidTr="006214E5">
        <w:trPr>
          <w:trHeight w:val="61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α/α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Περιγραφή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Μονάδα μέτρησης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Ποσότητα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Τιμή μονάδας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Δαπάνη</w:t>
            </w:r>
          </w:p>
        </w:tc>
      </w:tr>
      <w:tr w:rsidR="00023362" w:rsidRPr="00023362" w:rsidTr="006214E5">
        <w:trPr>
          <w:trHeight w:val="619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1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Επιτοίχιοι φορτιστές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τμχ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023362">
        <w:trPr>
          <w:trHeight w:val="499"/>
        </w:trPr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Καθαρή αξία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023362">
        <w:trPr>
          <w:trHeight w:val="499"/>
        </w:trPr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Φ.Π.Α. 24%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  <w:tr w:rsidR="00023362" w:rsidRPr="00023362" w:rsidTr="00023362">
        <w:trPr>
          <w:trHeight w:val="499"/>
        </w:trPr>
        <w:tc>
          <w:tcPr>
            <w:tcW w:w="45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Συνολική αξία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362" w:rsidRPr="00023362" w:rsidRDefault="00023362" w:rsidP="00023362">
            <w:pPr>
              <w:suppressAutoHyphens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</w:pPr>
            <w:r w:rsidRPr="0002336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l-GR" w:eastAsia="el-GR"/>
              </w:rPr>
              <w:t> </w:t>
            </w:r>
          </w:p>
        </w:tc>
      </w:tr>
    </w:tbl>
    <w:p w:rsidR="00001068" w:rsidRDefault="00001068" w:rsidP="00001068">
      <w:pPr>
        <w:pStyle w:val="normalwithoutspacing"/>
        <w:spacing w:before="57" w:after="57"/>
        <w:rPr>
          <w:rFonts w:ascii="Times New Roman" w:hAnsi="Times New Roman"/>
          <w:bCs/>
        </w:rPr>
      </w:pPr>
    </w:p>
    <w:p w:rsidR="00A539D7" w:rsidRDefault="00A539D7" w:rsidP="00001068">
      <w:pPr>
        <w:pStyle w:val="normalwithoutspacing"/>
        <w:spacing w:before="57" w:after="57"/>
        <w:rPr>
          <w:rFonts w:ascii="Times New Roman" w:hAnsi="Times New Roman"/>
          <w:bCs/>
        </w:rPr>
      </w:pPr>
    </w:p>
    <w:p w:rsidR="00F37DDD" w:rsidRDefault="00F37DDD" w:rsidP="00001068">
      <w:pPr>
        <w:pStyle w:val="normalwithoutspacing"/>
        <w:spacing w:before="57" w:after="57"/>
        <w:rPr>
          <w:rFonts w:ascii="Times New Roman" w:hAnsi="Times New Roman"/>
          <w:bCs/>
        </w:rPr>
      </w:pPr>
    </w:p>
    <w:p w:rsidR="00001068" w:rsidRPr="00F37DDD" w:rsidRDefault="00001068" w:rsidP="00001068">
      <w:pPr>
        <w:spacing w:line="360" w:lineRule="auto"/>
        <w:rPr>
          <w:rFonts w:ascii="Times New Roman" w:hAnsi="Times New Roman" w:cs="Times New Roman"/>
          <w:szCs w:val="22"/>
          <w:lang w:val="el-GR"/>
        </w:rPr>
      </w:pPr>
      <w:r>
        <w:rPr>
          <w:rFonts w:ascii="Times New Roman" w:hAnsi="Times New Roman"/>
          <w:b/>
          <w:lang w:val="el-GR"/>
        </w:rPr>
        <w:lastRenderedPageBreak/>
        <w:t>Η υποβαλλόμενη προσφορά ισχύει και δεσμεύει τον οικονομικό φορέα για διάστημα ……………………….. (…......) μηνών από την επομένη της διενέργειας του διαγωνισμού.</w:t>
      </w:r>
    </w:p>
    <w:p w:rsidR="00001068" w:rsidRPr="00F37DDD" w:rsidRDefault="00001068" w:rsidP="00001068">
      <w:pPr>
        <w:rPr>
          <w:rFonts w:ascii="Times New Roman" w:hAnsi="Times New Roman" w:cs="Times New Roman"/>
          <w:szCs w:val="22"/>
          <w:lang w:val="el-GR"/>
        </w:rPr>
      </w:pPr>
    </w:p>
    <w:p w:rsidR="00001068" w:rsidRDefault="00001068" w:rsidP="00001068">
      <w:pPr>
        <w:rPr>
          <w:rFonts w:ascii="Times New Roman" w:hAnsi="Times New Roman" w:cs="Times New Roman"/>
          <w:szCs w:val="22"/>
          <w:lang w:val="el-GR"/>
        </w:rPr>
      </w:pPr>
    </w:p>
    <w:p w:rsidR="00001068" w:rsidRDefault="00001068" w:rsidP="00001068">
      <w:pPr>
        <w:rPr>
          <w:rFonts w:ascii="Times New Roman" w:hAnsi="Times New Roman" w:cs="Times New Roman"/>
          <w:szCs w:val="22"/>
          <w:lang w:val="el-G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001068" w:rsidTr="004B48B6">
        <w:tc>
          <w:tcPr>
            <w:tcW w:w="9854" w:type="dxa"/>
            <w:shd w:val="clear" w:color="auto" w:fill="auto"/>
          </w:tcPr>
          <w:p w:rsidR="00001068" w:rsidRDefault="00001068" w:rsidP="004B48B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ΤΟΠΟΣ – ΗΜΕΡΟΜΗΝΙΑ</w:t>
            </w:r>
          </w:p>
          <w:p w:rsidR="00001068" w:rsidRDefault="00001068" w:rsidP="004B48B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1068" w:rsidRDefault="00001068" w:rsidP="004B48B6">
            <w:pPr>
              <w:rPr>
                <w:rFonts w:ascii="Times New Roman" w:hAnsi="Times New Roman" w:cs="Times New Roman"/>
                <w:szCs w:val="22"/>
                <w:lang w:val="el-GR"/>
              </w:rPr>
            </w:pPr>
          </w:p>
          <w:p w:rsidR="00001068" w:rsidRDefault="00001068" w:rsidP="004B48B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1068" w:rsidRDefault="00001068" w:rsidP="004B48B6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001068" w:rsidTr="004B48B6">
        <w:tc>
          <w:tcPr>
            <w:tcW w:w="9854" w:type="dxa"/>
            <w:shd w:val="clear" w:color="auto" w:fill="auto"/>
          </w:tcPr>
          <w:p w:rsidR="00001068" w:rsidRDefault="00001068" w:rsidP="004B48B6">
            <w:pPr>
              <w:jc w:val="center"/>
            </w:pPr>
            <w:r>
              <w:rPr>
                <w:rFonts w:ascii="Times New Roman" w:hAnsi="Times New Roman" w:cs="Times New Roman"/>
                <w:szCs w:val="22"/>
                <w:lang w:val="el-GR"/>
              </w:rPr>
              <w:t>Σ</w:t>
            </w:r>
            <w:r>
              <w:rPr>
                <w:rFonts w:ascii="Times New Roman" w:hAnsi="Times New Roman" w:cs="Times New Roman"/>
                <w:szCs w:val="22"/>
              </w:rPr>
              <w:t>ΦΡΑΓΙΔΑ - ΥΠΟΓΡΑΦΗ</w:t>
            </w:r>
          </w:p>
        </w:tc>
      </w:tr>
    </w:tbl>
    <w:p w:rsidR="00001068" w:rsidRDefault="00001068" w:rsidP="00001068">
      <w:pPr>
        <w:rPr>
          <w:rFonts w:ascii="Times New Roman" w:hAnsi="Times New Roman" w:cs="Times New Roman"/>
          <w:szCs w:val="22"/>
        </w:rPr>
      </w:pPr>
    </w:p>
    <w:p w:rsidR="00001068" w:rsidRDefault="00001068" w:rsidP="00001068">
      <w:pPr>
        <w:rPr>
          <w:rFonts w:ascii="Times New Roman" w:hAnsi="Times New Roman"/>
          <w:b/>
          <w:szCs w:val="22"/>
          <w:shd w:val="clear" w:color="auto" w:fill="FFFF00"/>
          <w:lang w:val="el-GR"/>
        </w:rPr>
      </w:pPr>
    </w:p>
    <w:p w:rsidR="00E8672B" w:rsidRDefault="00E8672B" w:rsidP="00001068">
      <w:pPr>
        <w:rPr>
          <w:rFonts w:ascii="Times New Roman" w:hAnsi="Times New Roman"/>
          <w:b/>
          <w:szCs w:val="22"/>
          <w:shd w:val="clear" w:color="auto" w:fill="FFFF00"/>
          <w:lang w:val="el-GR"/>
        </w:rPr>
      </w:pPr>
    </w:p>
    <w:p w:rsidR="00A539D7" w:rsidRDefault="00A539D7" w:rsidP="00001068">
      <w:pPr>
        <w:rPr>
          <w:rFonts w:ascii="Times New Roman" w:hAnsi="Times New Roman"/>
          <w:b/>
          <w:szCs w:val="22"/>
          <w:shd w:val="clear" w:color="auto" w:fill="FFFF00"/>
          <w:lang w:val="el-GR"/>
        </w:rPr>
      </w:pPr>
    </w:p>
    <w:p w:rsidR="00A539D7" w:rsidRDefault="00A539D7" w:rsidP="00001068">
      <w:pPr>
        <w:rPr>
          <w:rFonts w:ascii="Times New Roman" w:hAnsi="Times New Roman"/>
          <w:b/>
          <w:szCs w:val="22"/>
          <w:shd w:val="clear" w:color="auto" w:fill="FFFF00"/>
          <w:lang w:val="el-GR"/>
        </w:rPr>
      </w:pPr>
    </w:p>
    <w:p w:rsidR="00A539D7" w:rsidRDefault="00A539D7" w:rsidP="00001068">
      <w:pPr>
        <w:rPr>
          <w:rFonts w:ascii="Times New Roman" w:hAnsi="Times New Roman"/>
          <w:b/>
          <w:szCs w:val="22"/>
          <w:shd w:val="clear" w:color="auto" w:fill="FFFF00"/>
          <w:lang w:val="el-GR"/>
        </w:rPr>
      </w:pPr>
    </w:p>
    <w:p w:rsidR="00A539D7" w:rsidRDefault="00A539D7" w:rsidP="00001068">
      <w:pPr>
        <w:rPr>
          <w:rFonts w:ascii="Times New Roman" w:hAnsi="Times New Roman"/>
          <w:b/>
          <w:szCs w:val="22"/>
          <w:shd w:val="clear" w:color="auto" w:fill="FFFF00"/>
          <w:lang w:val="el-GR"/>
        </w:rPr>
      </w:pPr>
    </w:p>
    <w:p w:rsidR="00A539D7" w:rsidRDefault="00A539D7" w:rsidP="00001068">
      <w:pPr>
        <w:rPr>
          <w:rFonts w:ascii="Times New Roman" w:hAnsi="Times New Roman"/>
          <w:b/>
          <w:szCs w:val="22"/>
          <w:shd w:val="clear" w:color="auto" w:fill="FFFF00"/>
          <w:lang w:val="el-GR"/>
        </w:rPr>
      </w:pPr>
    </w:p>
    <w:p w:rsidR="00A539D7" w:rsidRDefault="00A539D7" w:rsidP="00001068">
      <w:pPr>
        <w:rPr>
          <w:rFonts w:ascii="Times New Roman" w:hAnsi="Times New Roman"/>
          <w:b/>
          <w:szCs w:val="22"/>
          <w:shd w:val="clear" w:color="auto" w:fill="FFFF00"/>
          <w:lang w:val="el-GR"/>
        </w:rPr>
      </w:pPr>
    </w:p>
    <w:p w:rsidR="00A539D7" w:rsidRDefault="00A539D7" w:rsidP="00001068">
      <w:pPr>
        <w:rPr>
          <w:rFonts w:ascii="Times New Roman" w:hAnsi="Times New Roman"/>
          <w:b/>
          <w:szCs w:val="22"/>
          <w:shd w:val="clear" w:color="auto" w:fill="FFFF00"/>
          <w:lang w:val="el-GR"/>
        </w:rPr>
      </w:pPr>
    </w:p>
    <w:p w:rsidR="00A539D7" w:rsidRDefault="00A539D7" w:rsidP="00001068">
      <w:pPr>
        <w:rPr>
          <w:rFonts w:ascii="Times New Roman" w:hAnsi="Times New Roman"/>
          <w:b/>
          <w:szCs w:val="22"/>
          <w:shd w:val="clear" w:color="auto" w:fill="FFFF00"/>
          <w:lang w:val="el-GR"/>
        </w:rPr>
      </w:pPr>
    </w:p>
    <w:p w:rsidR="00A539D7" w:rsidRDefault="00A539D7" w:rsidP="00001068">
      <w:pPr>
        <w:rPr>
          <w:rFonts w:ascii="Times New Roman" w:hAnsi="Times New Roman"/>
          <w:b/>
          <w:szCs w:val="22"/>
          <w:shd w:val="clear" w:color="auto" w:fill="FFFF00"/>
          <w:lang w:val="el-GR"/>
        </w:rPr>
      </w:pPr>
    </w:p>
    <w:p w:rsidR="00A539D7" w:rsidRDefault="00A539D7" w:rsidP="00001068">
      <w:pPr>
        <w:rPr>
          <w:rFonts w:ascii="Times New Roman" w:hAnsi="Times New Roman"/>
          <w:b/>
          <w:szCs w:val="22"/>
          <w:shd w:val="clear" w:color="auto" w:fill="FFFF00"/>
          <w:lang w:val="el-GR"/>
        </w:rPr>
      </w:pPr>
    </w:p>
    <w:p w:rsidR="00A539D7" w:rsidRDefault="00A539D7" w:rsidP="00001068">
      <w:pPr>
        <w:rPr>
          <w:rFonts w:ascii="Times New Roman" w:hAnsi="Times New Roman"/>
          <w:b/>
          <w:szCs w:val="22"/>
          <w:shd w:val="clear" w:color="auto" w:fill="FFFF00"/>
          <w:lang w:val="el-GR"/>
        </w:rPr>
      </w:pPr>
    </w:p>
    <w:p w:rsidR="00A539D7" w:rsidRDefault="00A539D7" w:rsidP="00001068">
      <w:pPr>
        <w:rPr>
          <w:rFonts w:ascii="Times New Roman" w:hAnsi="Times New Roman"/>
          <w:b/>
          <w:szCs w:val="22"/>
          <w:shd w:val="clear" w:color="auto" w:fill="FFFF00"/>
          <w:lang w:val="el-GR"/>
        </w:rPr>
      </w:pPr>
    </w:p>
    <w:p w:rsidR="00A539D7" w:rsidRDefault="00A539D7" w:rsidP="00001068">
      <w:pPr>
        <w:rPr>
          <w:rFonts w:ascii="Times New Roman" w:hAnsi="Times New Roman"/>
          <w:b/>
          <w:szCs w:val="22"/>
          <w:shd w:val="clear" w:color="auto" w:fill="FFFF00"/>
          <w:lang w:val="el-GR"/>
        </w:rPr>
      </w:pPr>
    </w:p>
    <w:p w:rsidR="00A539D7" w:rsidRDefault="00A539D7" w:rsidP="00001068">
      <w:pPr>
        <w:rPr>
          <w:rFonts w:ascii="Times New Roman" w:hAnsi="Times New Roman"/>
          <w:b/>
          <w:szCs w:val="22"/>
          <w:shd w:val="clear" w:color="auto" w:fill="FFFF00"/>
          <w:lang w:val="el-GR"/>
        </w:rPr>
      </w:pPr>
    </w:p>
    <w:p w:rsidR="00A539D7" w:rsidRDefault="00A539D7" w:rsidP="00001068">
      <w:pPr>
        <w:rPr>
          <w:rFonts w:ascii="Times New Roman" w:hAnsi="Times New Roman"/>
          <w:b/>
          <w:szCs w:val="22"/>
          <w:shd w:val="clear" w:color="auto" w:fill="FFFF00"/>
          <w:lang w:val="el-GR"/>
        </w:rPr>
      </w:pPr>
    </w:p>
    <w:p w:rsidR="00A539D7" w:rsidRDefault="00A539D7" w:rsidP="00001068">
      <w:pPr>
        <w:rPr>
          <w:rFonts w:ascii="Times New Roman" w:hAnsi="Times New Roman"/>
          <w:b/>
          <w:szCs w:val="22"/>
          <w:shd w:val="clear" w:color="auto" w:fill="FFFF00"/>
          <w:lang w:val="el-GR"/>
        </w:rPr>
      </w:pPr>
    </w:p>
    <w:p w:rsidR="00A539D7" w:rsidRDefault="00A539D7" w:rsidP="00001068">
      <w:pPr>
        <w:rPr>
          <w:rFonts w:ascii="Times New Roman" w:hAnsi="Times New Roman"/>
          <w:b/>
          <w:szCs w:val="22"/>
          <w:shd w:val="clear" w:color="auto" w:fill="FFFF00"/>
          <w:lang w:val="el-GR"/>
        </w:rPr>
      </w:pPr>
    </w:p>
    <w:p w:rsidR="00A539D7" w:rsidRDefault="00A539D7" w:rsidP="00001068">
      <w:pPr>
        <w:rPr>
          <w:rFonts w:ascii="Times New Roman" w:hAnsi="Times New Roman"/>
          <w:b/>
          <w:szCs w:val="22"/>
          <w:shd w:val="clear" w:color="auto" w:fill="FFFF00"/>
          <w:lang w:val="el-GR"/>
        </w:rPr>
      </w:pPr>
    </w:p>
    <w:p w:rsidR="00A539D7" w:rsidRDefault="00A539D7" w:rsidP="00001068">
      <w:pPr>
        <w:rPr>
          <w:rFonts w:ascii="Times New Roman" w:hAnsi="Times New Roman"/>
          <w:b/>
          <w:szCs w:val="22"/>
          <w:shd w:val="clear" w:color="auto" w:fill="FFFF00"/>
          <w:lang w:val="el-GR"/>
        </w:rPr>
      </w:pPr>
    </w:p>
    <w:p w:rsidR="00A539D7" w:rsidRDefault="00A539D7" w:rsidP="00001068">
      <w:pPr>
        <w:rPr>
          <w:rFonts w:ascii="Times New Roman" w:hAnsi="Times New Roman"/>
          <w:b/>
          <w:szCs w:val="22"/>
          <w:shd w:val="clear" w:color="auto" w:fill="FFFF00"/>
          <w:lang w:val="el-GR"/>
        </w:rPr>
      </w:pPr>
    </w:p>
    <w:p w:rsidR="00001068" w:rsidRDefault="00001068" w:rsidP="00001068">
      <w:pPr>
        <w:rPr>
          <w:rFonts w:ascii="Times New Roman" w:hAnsi="Times New Roman"/>
          <w:b/>
          <w:szCs w:val="22"/>
          <w:shd w:val="clear" w:color="auto" w:fill="FFFF00"/>
          <w:lang w:val="el-GR"/>
        </w:rPr>
      </w:pPr>
    </w:p>
    <w:p w:rsidR="003E33EC" w:rsidRPr="00001068" w:rsidRDefault="00001068">
      <w:pPr>
        <w:rPr>
          <w:lang w:val="el-GR"/>
        </w:rPr>
      </w:pPr>
      <w:r>
        <w:rPr>
          <w:rFonts w:ascii="Times New Roman" w:hAnsi="Times New Roman"/>
          <w:b/>
          <w:szCs w:val="22"/>
          <w:lang w:val="el-GR"/>
        </w:rPr>
        <w:t>Σημείωση: Η παρούσα υποβάλλεται σε μορφή .pdf στον υποφάκελο της οικονομικής προσφοράς, φέροντας την ψηφιακή υπογραφή του προσφέροντος.</w:t>
      </w:r>
    </w:p>
    <w:sectPr w:rsidR="003E33EC" w:rsidRPr="00001068" w:rsidSect="00001068">
      <w:footerReference w:type="default" r:id="rId7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6EB" w:rsidRDefault="002B46EB" w:rsidP="00BF5817">
      <w:pPr>
        <w:spacing w:after="0"/>
      </w:pPr>
      <w:r>
        <w:separator/>
      </w:r>
    </w:p>
  </w:endnote>
  <w:endnote w:type="continuationSeparator" w:id="0">
    <w:p w:rsidR="002B46EB" w:rsidRDefault="002B46EB" w:rsidP="00BF58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altName w:val="MS Gothic"/>
    <w:charset w:val="02"/>
    <w:family w:val="auto"/>
    <w:pitch w:val="default"/>
  </w:font>
  <w:font w:name="Angsana New">
    <w:altName w:val="Leelawadee UI"/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817" w:rsidRDefault="00BF5817" w:rsidP="00BF5817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7C2A2A" w:rsidRPr="007C2A2A">
      <w:rPr>
        <w:noProof/>
        <w:lang w:val="el-GR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6EB" w:rsidRDefault="002B46EB" w:rsidP="00BF5817">
      <w:pPr>
        <w:spacing w:after="0"/>
      </w:pPr>
      <w:r>
        <w:separator/>
      </w:r>
    </w:p>
  </w:footnote>
  <w:footnote w:type="continuationSeparator" w:id="0">
    <w:p w:rsidR="002B46EB" w:rsidRDefault="002B46EB" w:rsidP="00BF58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E64906"/>
    <w:multiLevelType w:val="singleLevel"/>
    <w:tmpl w:val="99E6490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-HTML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WW-Caption11111111111111111111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10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2" w15:restartNumberingAfterBreak="0">
    <w:nsid w:val="0D872ACA"/>
    <w:multiLevelType w:val="multilevel"/>
    <w:tmpl w:val="0D872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92452"/>
    <w:multiLevelType w:val="hybridMultilevel"/>
    <w:tmpl w:val="25B845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63656"/>
    <w:multiLevelType w:val="hybridMultilevel"/>
    <w:tmpl w:val="4FE44C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6EBF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A37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27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09F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A02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77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817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D00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D1BA6"/>
    <w:multiLevelType w:val="hybridMultilevel"/>
    <w:tmpl w:val="B8AACC12"/>
    <w:lvl w:ilvl="0" w:tplc="0000030A">
      <w:start w:val="1"/>
      <w:numFmt w:val="lowerRoman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0139"/>
    <w:multiLevelType w:val="hybridMultilevel"/>
    <w:tmpl w:val="E2D24842"/>
    <w:lvl w:ilvl="0" w:tplc="0000000A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F1AE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852"/>
        </w:tabs>
        <w:ind w:left="852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3FC32FA"/>
    <w:multiLevelType w:val="hybridMultilevel"/>
    <w:tmpl w:val="C4A463F0"/>
    <w:lvl w:ilvl="0" w:tplc="8BE0B7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747EC6" w:tentative="1">
      <w:start w:val="1"/>
      <w:numFmt w:val="lowerLetter"/>
      <w:lvlText w:val="%2."/>
      <w:lvlJc w:val="left"/>
      <w:pPr>
        <w:ind w:left="1440" w:hanging="360"/>
      </w:pPr>
    </w:lvl>
    <w:lvl w:ilvl="2" w:tplc="D2B4D1E8" w:tentative="1">
      <w:start w:val="1"/>
      <w:numFmt w:val="lowerRoman"/>
      <w:lvlText w:val="%3."/>
      <w:lvlJc w:val="right"/>
      <w:pPr>
        <w:ind w:left="2160" w:hanging="180"/>
      </w:pPr>
    </w:lvl>
    <w:lvl w:ilvl="3" w:tplc="597EACB0" w:tentative="1">
      <w:start w:val="1"/>
      <w:numFmt w:val="decimal"/>
      <w:lvlText w:val="%4."/>
      <w:lvlJc w:val="left"/>
      <w:pPr>
        <w:ind w:left="2880" w:hanging="360"/>
      </w:pPr>
    </w:lvl>
    <w:lvl w:ilvl="4" w:tplc="74FA23F6" w:tentative="1">
      <w:start w:val="1"/>
      <w:numFmt w:val="lowerLetter"/>
      <w:lvlText w:val="%5."/>
      <w:lvlJc w:val="left"/>
      <w:pPr>
        <w:ind w:left="3600" w:hanging="360"/>
      </w:pPr>
    </w:lvl>
    <w:lvl w:ilvl="5" w:tplc="F01041E4" w:tentative="1">
      <w:start w:val="1"/>
      <w:numFmt w:val="lowerRoman"/>
      <w:lvlText w:val="%6."/>
      <w:lvlJc w:val="right"/>
      <w:pPr>
        <w:ind w:left="4320" w:hanging="180"/>
      </w:pPr>
    </w:lvl>
    <w:lvl w:ilvl="6" w:tplc="484CFFDC" w:tentative="1">
      <w:start w:val="1"/>
      <w:numFmt w:val="decimal"/>
      <w:lvlText w:val="%7."/>
      <w:lvlJc w:val="left"/>
      <w:pPr>
        <w:ind w:left="5040" w:hanging="360"/>
      </w:pPr>
    </w:lvl>
    <w:lvl w:ilvl="7" w:tplc="4170BBB8" w:tentative="1">
      <w:start w:val="1"/>
      <w:numFmt w:val="lowerLetter"/>
      <w:lvlText w:val="%8."/>
      <w:lvlJc w:val="left"/>
      <w:pPr>
        <w:ind w:left="5760" w:hanging="360"/>
      </w:pPr>
    </w:lvl>
    <w:lvl w:ilvl="8" w:tplc="1B8AD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01F4E"/>
    <w:multiLevelType w:val="hybridMultilevel"/>
    <w:tmpl w:val="6F06BC02"/>
    <w:lvl w:ilvl="0" w:tplc="0040D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865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102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4F8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E9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86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83C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EB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507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C0179"/>
    <w:multiLevelType w:val="hybridMultilevel"/>
    <w:tmpl w:val="7E2AA46E"/>
    <w:lvl w:ilvl="0" w:tplc="0000000A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  <w:lvl w:ilvl="1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kern w:val="1"/>
        <w:shd w:val="clear" w:color="auto" w:fill="C0C0C0"/>
        <w:lang w:val="el-GR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50930"/>
    <w:multiLevelType w:val="hybridMultilevel"/>
    <w:tmpl w:val="3CA4E33A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E54C8D"/>
    <w:multiLevelType w:val="hybridMultilevel"/>
    <w:tmpl w:val="0EC4BB24"/>
    <w:lvl w:ilvl="0" w:tplc="0000000A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  <w:lvl w:ilvl="1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kern w:val="1"/>
        <w:shd w:val="clear" w:color="auto" w:fill="C0C0C0"/>
        <w:lang w:val="el-GR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262A7"/>
    <w:multiLevelType w:val="multilevel"/>
    <w:tmpl w:val="6B1262A7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EA322DC"/>
    <w:multiLevelType w:val="hybridMultilevel"/>
    <w:tmpl w:val="3662DCA8"/>
    <w:lvl w:ilvl="0" w:tplc="93AA5506">
      <w:start w:val="1"/>
      <w:numFmt w:val="decimal"/>
      <w:lvlText w:val="%1."/>
      <w:lvlJc w:val="left"/>
      <w:pPr>
        <w:ind w:left="720" w:hanging="360"/>
      </w:pPr>
    </w:lvl>
    <w:lvl w:ilvl="1" w:tplc="4EFEBB70" w:tentative="1">
      <w:start w:val="1"/>
      <w:numFmt w:val="lowerLetter"/>
      <w:lvlText w:val="%2."/>
      <w:lvlJc w:val="left"/>
      <w:pPr>
        <w:ind w:left="1440" w:hanging="360"/>
      </w:pPr>
    </w:lvl>
    <w:lvl w:ilvl="2" w:tplc="4C12D5EA" w:tentative="1">
      <w:start w:val="1"/>
      <w:numFmt w:val="lowerRoman"/>
      <w:lvlText w:val="%3."/>
      <w:lvlJc w:val="right"/>
      <w:pPr>
        <w:ind w:left="2160" w:hanging="180"/>
      </w:pPr>
    </w:lvl>
    <w:lvl w:ilvl="3" w:tplc="2C4A948E" w:tentative="1">
      <w:start w:val="1"/>
      <w:numFmt w:val="decimal"/>
      <w:lvlText w:val="%4."/>
      <w:lvlJc w:val="left"/>
      <w:pPr>
        <w:ind w:left="2880" w:hanging="360"/>
      </w:pPr>
    </w:lvl>
    <w:lvl w:ilvl="4" w:tplc="7EEE0146" w:tentative="1">
      <w:start w:val="1"/>
      <w:numFmt w:val="lowerLetter"/>
      <w:lvlText w:val="%5."/>
      <w:lvlJc w:val="left"/>
      <w:pPr>
        <w:ind w:left="3600" w:hanging="360"/>
      </w:pPr>
    </w:lvl>
    <w:lvl w:ilvl="5" w:tplc="401822DE" w:tentative="1">
      <w:start w:val="1"/>
      <w:numFmt w:val="lowerRoman"/>
      <w:lvlText w:val="%6."/>
      <w:lvlJc w:val="right"/>
      <w:pPr>
        <w:ind w:left="4320" w:hanging="180"/>
      </w:pPr>
    </w:lvl>
    <w:lvl w:ilvl="6" w:tplc="E25A3BDC" w:tentative="1">
      <w:start w:val="1"/>
      <w:numFmt w:val="decimal"/>
      <w:lvlText w:val="%7."/>
      <w:lvlJc w:val="left"/>
      <w:pPr>
        <w:ind w:left="5040" w:hanging="360"/>
      </w:pPr>
    </w:lvl>
    <w:lvl w:ilvl="7" w:tplc="F0F23338" w:tentative="1">
      <w:start w:val="1"/>
      <w:numFmt w:val="lowerLetter"/>
      <w:lvlText w:val="%8."/>
      <w:lvlJc w:val="left"/>
      <w:pPr>
        <w:ind w:left="5760" w:hanging="360"/>
      </w:pPr>
    </w:lvl>
    <w:lvl w:ilvl="8" w:tplc="3EF4A4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7C937380"/>
    <w:multiLevelType w:val="hybridMultilevel"/>
    <w:tmpl w:val="67E66B4C"/>
    <w:lvl w:ilvl="0" w:tplc="0000000A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kern w:val="1"/>
        <w:shd w:val="clear" w:color="auto" w:fill="C0C0C0"/>
        <w:lang w:val="el-GR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C0FF8"/>
    <w:multiLevelType w:val="hybridMultilevel"/>
    <w:tmpl w:val="AA2A7E2C"/>
    <w:lvl w:ilvl="0" w:tplc="0000000A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  <w:lvl w:ilvl="1" w:tplc="0000000A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kern w:val="1"/>
        <w:shd w:val="clear" w:color="auto" w:fill="C0C0C0"/>
        <w:lang w:val="el-GR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26"/>
  </w:num>
  <w:num w:numId="13">
    <w:abstractNumId w:val="25"/>
  </w:num>
  <w:num w:numId="14">
    <w:abstractNumId w:val="18"/>
  </w:num>
  <w:num w:numId="15">
    <w:abstractNumId w:val="19"/>
  </w:num>
  <w:num w:numId="16">
    <w:abstractNumId w:val="24"/>
  </w:num>
  <w:num w:numId="17">
    <w:abstractNumId w:val="14"/>
  </w:num>
  <w:num w:numId="18">
    <w:abstractNumId w:val="0"/>
  </w:num>
  <w:num w:numId="19">
    <w:abstractNumId w:val="17"/>
  </w:num>
  <w:num w:numId="20">
    <w:abstractNumId w:val="15"/>
  </w:num>
  <w:num w:numId="21">
    <w:abstractNumId w:val="12"/>
  </w:num>
  <w:num w:numId="22">
    <w:abstractNumId w:val="13"/>
  </w:num>
  <w:num w:numId="23">
    <w:abstractNumId w:val="16"/>
  </w:num>
  <w:num w:numId="24">
    <w:abstractNumId w:val="28"/>
  </w:num>
  <w:num w:numId="25">
    <w:abstractNumId w:val="27"/>
  </w:num>
  <w:num w:numId="26">
    <w:abstractNumId w:val="20"/>
  </w:num>
  <w:num w:numId="27">
    <w:abstractNumId w:val="22"/>
  </w:num>
  <w:num w:numId="28">
    <w:abstractNumId w:val="2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74E"/>
    <w:rsid w:val="00001068"/>
    <w:rsid w:val="00023362"/>
    <w:rsid w:val="0006718F"/>
    <w:rsid w:val="00201BE3"/>
    <w:rsid w:val="002B46EB"/>
    <w:rsid w:val="002D1539"/>
    <w:rsid w:val="003178E3"/>
    <w:rsid w:val="003E33EC"/>
    <w:rsid w:val="003F159B"/>
    <w:rsid w:val="004B48B6"/>
    <w:rsid w:val="006214E5"/>
    <w:rsid w:val="00747B66"/>
    <w:rsid w:val="007C2A2A"/>
    <w:rsid w:val="009257C2"/>
    <w:rsid w:val="0094091A"/>
    <w:rsid w:val="00A539D7"/>
    <w:rsid w:val="00B8407D"/>
    <w:rsid w:val="00BD0E6F"/>
    <w:rsid w:val="00BF5817"/>
    <w:rsid w:val="00D11760"/>
    <w:rsid w:val="00E8672B"/>
    <w:rsid w:val="00F37DDD"/>
    <w:rsid w:val="00F53F66"/>
    <w:rsid w:val="00FB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FACF"/>
  <w15:chartTrackingRefBased/>
  <w15:docId w15:val="{9FAEC958-2FD8-45B6-A25E-74BCECA9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68"/>
    <w:pPr>
      <w:suppressAutoHyphens/>
      <w:spacing w:after="120"/>
      <w:jc w:val="both"/>
    </w:pPr>
    <w:rPr>
      <w:rFonts w:eastAsia="Times New Roman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001068"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rsid w:val="00001068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rsid w:val="00001068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01068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001068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001068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link w:val="2"/>
    <w:uiPriority w:val="9"/>
    <w:rsid w:val="00001068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3Char">
    <w:name w:val="Επικεφαλίδα 3 Char"/>
    <w:link w:val="3"/>
    <w:uiPriority w:val="9"/>
    <w:rsid w:val="00001068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link w:val="4"/>
    <w:uiPriority w:val="9"/>
    <w:rsid w:val="00001068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5Char">
    <w:name w:val="Επικεφαλίδα 5 Char"/>
    <w:link w:val="5"/>
    <w:uiPriority w:val="9"/>
    <w:rsid w:val="00001068"/>
    <w:rPr>
      <w:rFonts w:ascii="Lucida Sans" w:eastAsia="Times New Roman" w:hAnsi="Lucida Sans" w:cs="Lucida Sans"/>
      <w:b/>
      <w:szCs w:val="20"/>
      <w:lang w:val="en-US" w:eastAsia="ar-SA"/>
    </w:rPr>
  </w:style>
  <w:style w:type="character" w:customStyle="1" w:styleId="WW8Num1z0">
    <w:name w:val="WW8Num1z0"/>
    <w:rsid w:val="00001068"/>
  </w:style>
  <w:style w:type="character" w:customStyle="1" w:styleId="WW8Num1z1">
    <w:name w:val="WW8Num1z1"/>
    <w:rsid w:val="00001068"/>
  </w:style>
  <w:style w:type="character" w:customStyle="1" w:styleId="WW8Num1z2">
    <w:name w:val="WW8Num1z2"/>
    <w:rsid w:val="00001068"/>
  </w:style>
  <w:style w:type="character" w:customStyle="1" w:styleId="WW8Num1z3">
    <w:name w:val="WW8Num1z3"/>
    <w:rsid w:val="00001068"/>
  </w:style>
  <w:style w:type="character" w:customStyle="1" w:styleId="WW8Num1z4">
    <w:name w:val="WW8Num1z4"/>
    <w:rsid w:val="00001068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001068"/>
  </w:style>
  <w:style w:type="character" w:customStyle="1" w:styleId="WW8Num1z6">
    <w:name w:val="WW8Num1z6"/>
    <w:rsid w:val="00001068"/>
  </w:style>
  <w:style w:type="character" w:customStyle="1" w:styleId="WW8Num1z7">
    <w:name w:val="WW8Num1z7"/>
    <w:rsid w:val="00001068"/>
  </w:style>
  <w:style w:type="character" w:customStyle="1" w:styleId="WW8Num1z8">
    <w:name w:val="WW8Num1z8"/>
    <w:rsid w:val="00001068"/>
  </w:style>
  <w:style w:type="character" w:customStyle="1" w:styleId="WW8Num2z0">
    <w:name w:val="WW8Num2z0"/>
    <w:rsid w:val="00001068"/>
    <w:rPr>
      <w:rFonts w:ascii="Symbol" w:hAnsi="Symbol" w:cs="Symbol"/>
      <w:lang w:val="el-GR"/>
    </w:rPr>
  </w:style>
  <w:style w:type="character" w:customStyle="1" w:styleId="WW8Num3z0">
    <w:name w:val="WW8Num3z0"/>
    <w:rsid w:val="00001068"/>
    <w:rPr>
      <w:lang w:val="el-GR"/>
    </w:rPr>
  </w:style>
  <w:style w:type="character" w:customStyle="1" w:styleId="WW8Num4z0">
    <w:name w:val="WW8Num4z0"/>
    <w:rsid w:val="00001068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001068"/>
    <w:rPr>
      <w:shd w:val="clear" w:color="auto" w:fill="FFFF00"/>
      <w:lang w:val="el-GR"/>
    </w:rPr>
  </w:style>
  <w:style w:type="character" w:customStyle="1" w:styleId="WW8Num6z0">
    <w:name w:val="WW8Num6z0"/>
    <w:rsid w:val="00001068"/>
    <w:rPr>
      <w:b/>
      <w:bCs/>
      <w:szCs w:val="22"/>
      <w:lang w:val="el-GR"/>
    </w:rPr>
  </w:style>
  <w:style w:type="character" w:customStyle="1" w:styleId="WW8Num6z1">
    <w:name w:val="WW8Num6z1"/>
    <w:rsid w:val="00001068"/>
  </w:style>
  <w:style w:type="character" w:customStyle="1" w:styleId="WW8Num6z2">
    <w:name w:val="WW8Num6z2"/>
    <w:rsid w:val="00001068"/>
  </w:style>
  <w:style w:type="character" w:customStyle="1" w:styleId="WW8Num6z3">
    <w:name w:val="WW8Num6z3"/>
    <w:rsid w:val="00001068"/>
  </w:style>
  <w:style w:type="character" w:customStyle="1" w:styleId="WW8Num6z4">
    <w:name w:val="WW8Num6z4"/>
    <w:rsid w:val="00001068"/>
  </w:style>
  <w:style w:type="character" w:customStyle="1" w:styleId="WW8Num6z5">
    <w:name w:val="WW8Num6z5"/>
    <w:rsid w:val="00001068"/>
  </w:style>
  <w:style w:type="character" w:customStyle="1" w:styleId="WW8Num6z6">
    <w:name w:val="WW8Num6z6"/>
    <w:rsid w:val="00001068"/>
  </w:style>
  <w:style w:type="character" w:customStyle="1" w:styleId="WW8Num6z7">
    <w:name w:val="WW8Num6z7"/>
    <w:rsid w:val="00001068"/>
  </w:style>
  <w:style w:type="character" w:customStyle="1" w:styleId="WW8Num6z8">
    <w:name w:val="WW8Num6z8"/>
    <w:rsid w:val="00001068"/>
  </w:style>
  <w:style w:type="character" w:customStyle="1" w:styleId="WW8Num7z0">
    <w:name w:val="WW8Num7z0"/>
    <w:rsid w:val="00001068"/>
    <w:rPr>
      <w:b/>
      <w:bCs/>
      <w:szCs w:val="22"/>
      <w:lang w:val="el-GR"/>
    </w:rPr>
  </w:style>
  <w:style w:type="character" w:customStyle="1" w:styleId="WW8Num7z1">
    <w:name w:val="WW8Num7z1"/>
    <w:rsid w:val="00001068"/>
    <w:rPr>
      <w:rFonts w:eastAsia="Calibri"/>
      <w:lang w:val="el-GR"/>
    </w:rPr>
  </w:style>
  <w:style w:type="character" w:customStyle="1" w:styleId="WW8Num7z2">
    <w:name w:val="WW8Num7z2"/>
    <w:rsid w:val="00001068"/>
  </w:style>
  <w:style w:type="character" w:customStyle="1" w:styleId="WW8Num7z3">
    <w:name w:val="WW8Num7z3"/>
    <w:rsid w:val="00001068"/>
  </w:style>
  <w:style w:type="character" w:customStyle="1" w:styleId="WW8Num7z4">
    <w:name w:val="WW8Num7z4"/>
    <w:rsid w:val="00001068"/>
  </w:style>
  <w:style w:type="character" w:customStyle="1" w:styleId="WW8Num7z5">
    <w:name w:val="WW8Num7z5"/>
    <w:rsid w:val="00001068"/>
  </w:style>
  <w:style w:type="character" w:customStyle="1" w:styleId="WW8Num7z6">
    <w:name w:val="WW8Num7z6"/>
    <w:rsid w:val="00001068"/>
  </w:style>
  <w:style w:type="character" w:customStyle="1" w:styleId="WW8Num7z7">
    <w:name w:val="WW8Num7z7"/>
    <w:rsid w:val="00001068"/>
  </w:style>
  <w:style w:type="character" w:customStyle="1" w:styleId="WW8Num7z8">
    <w:name w:val="WW8Num7z8"/>
    <w:rsid w:val="00001068"/>
  </w:style>
  <w:style w:type="character" w:customStyle="1" w:styleId="WW8Num8z0">
    <w:name w:val="WW8Num8z0"/>
    <w:rsid w:val="00001068"/>
    <w:rPr>
      <w:rFonts w:ascii="Symbol" w:hAnsi="Symbol" w:cs="OpenSymbol"/>
      <w:color w:val="5B9BD5"/>
    </w:rPr>
  </w:style>
  <w:style w:type="character" w:customStyle="1" w:styleId="WW8Num9z0">
    <w:name w:val="WW8Num9z0"/>
    <w:rsid w:val="00001068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001068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001068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001068"/>
    <w:rPr>
      <w:rFonts w:ascii="Courier New" w:hAnsi="Courier New" w:cs="Courier New" w:hint="default"/>
    </w:rPr>
  </w:style>
  <w:style w:type="character" w:customStyle="1" w:styleId="WW8Num11z2">
    <w:name w:val="WW8Num11z2"/>
    <w:rsid w:val="00001068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001068"/>
  </w:style>
  <w:style w:type="character" w:customStyle="1" w:styleId="WW8Num10z1">
    <w:name w:val="WW8Num10z1"/>
    <w:rsid w:val="00001068"/>
  </w:style>
  <w:style w:type="character" w:customStyle="1" w:styleId="WW8Num10z2">
    <w:name w:val="WW8Num10z2"/>
    <w:rsid w:val="00001068"/>
  </w:style>
  <w:style w:type="character" w:customStyle="1" w:styleId="WW8Num10z3">
    <w:name w:val="WW8Num10z3"/>
    <w:rsid w:val="00001068"/>
  </w:style>
  <w:style w:type="character" w:customStyle="1" w:styleId="WW8Num10z4">
    <w:name w:val="WW8Num10z4"/>
    <w:rsid w:val="00001068"/>
  </w:style>
  <w:style w:type="character" w:customStyle="1" w:styleId="WW8Num10z5">
    <w:name w:val="WW8Num10z5"/>
    <w:rsid w:val="00001068"/>
  </w:style>
  <w:style w:type="character" w:customStyle="1" w:styleId="WW8Num10z6">
    <w:name w:val="WW8Num10z6"/>
    <w:rsid w:val="00001068"/>
  </w:style>
  <w:style w:type="character" w:customStyle="1" w:styleId="WW8Num10z7">
    <w:name w:val="WW8Num10z7"/>
    <w:rsid w:val="00001068"/>
  </w:style>
  <w:style w:type="character" w:customStyle="1" w:styleId="WW8Num10z8">
    <w:name w:val="WW8Num10z8"/>
    <w:rsid w:val="00001068"/>
  </w:style>
  <w:style w:type="character" w:customStyle="1" w:styleId="WW-">
    <w:name w:val="WW-Προεπιλεγμένη γραμματοσειρά"/>
    <w:rsid w:val="00001068"/>
  </w:style>
  <w:style w:type="character" w:customStyle="1" w:styleId="WW-DefaultParagraphFont">
    <w:name w:val="WW-Default Paragraph Font"/>
    <w:rsid w:val="00001068"/>
  </w:style>
  <w:style w:type="character" w:customStyle="1" w:styleId="WW8Num8z1">
    <w:name w:val="WW8Num8z1"/>
    <w:rsid w:val="00001068"/>
    <w:rPr>
      <w:rFonts w:eastAsia="Calibri"/>
      <w:lang w:val="el-GR"/>
    </w:rPr>
  </w:style>
  <w:style w:type="character" w:customStyle="1" w:styleId="WW8Num8z2">
    <w:name w:val="WW8Num8z2"/>
    <w:rsid w:val="00001068"/>
  </w:style>
  <w:style w:type="character" w:customStyle="1" w:styleId="WW8Num8z3">
    <w:name w:val="WW8Num8z3"/>
    <w:rsid w:val="00001068"/>
  </w:style>
  <w:style w:type="character" w:customStyle="1" w:styleId="WW8Num8z4">
    <w:name w:val="WW8Num8z4"/>
    <w:rsid w:val="00001068"/>
  </w:style>
  <w:style w:type="character" w:customStyle="1" w:styleId="WW8Num8z5">
    <w:name w:val="WW8Num8z5"/>
    <w:rsid w:val="00001068"/>
  </w:style>
  <w:style w:type="character" w:customStyle="1" w:styleId="WW8Num8z6">
    <w:name w:val="WW8Num8z6"/>
    <w:rsid w:val="00001068"/>
  </w:style>
  <w:style w:type="character" w:customStyle="1" w:styleId="WW8Num8z7">
    <w:name w:val="WW8Num8z7"/>
    <w:rsid w:val="00001068"/>
  </w:style>
  <w:style w:type="character" w:customStyle="1" w:styleId="WW8Num8z8">
    <w:name w:val="WW8Num8z8"/>
    <w:rsid w:val="00001068"/>
  </w:style>
  <w:style w:type="character" w:customStyle="1" w:styleId="WW8Num11z3">
    <w:name w:val="WW8Num11z3"/>
    <w:rsid w:val="00001068"/>
  </w:style>
  <w:style w:type="character" w:customStyle="1" w:styleId="WW8Num11z4">
    <w:name w:val="WW8Num11z4"/>
    <w:rsid w:val="00001068"/>
  </w:style>
  <w:style w:type="character" w:customStyle="1" w:styleId="WW8Num11z5">
    <w:name w:val="WW8Num11z5"/>
    <w:rsid w:val="00001068"/>
  </w:style>
  <w:style w:type="character" w:customStyle="1" w:styleId="WW8Num11z6">
    <w:name w:val="WW8Num11z6"/>
    <w:rsid w:val="00001068"/>
  </w:style>
  <w:style w:type="character" w:customStyle="1" w:styleId="WW8Num11z7">
    <w:name w:val="WW8Num11z7"/>
    <w:rsid w:val="00001068"/>
  </w:style>
  <w:style w:type="character" w:customStyle="1" w:styleId="WW8Num11z8">
    <w:name w:val="WW8Num11z8"/>
    <w:rsid w:val="00001068"/>
  </w:style>
  <w:style w:type="character" w:customStyle="1" w:styleId="WW-DefaultParagraphFont1">
    <w:name w:val="WW-Default Paragraph Font1"/>
    <w:rsid w:val="00001068"/>
  </w:style>
  <w:style w:type="character" w:customStyle="1" w:styleId="40">
    <w:name w:val="Προεπιλεγμένη γραμματοσειρά4"/>
    <w:rsid w:val="00001068"/>
  </w:style>
  <w:style w:type="character" w:customStyle="1" w:styleId="WW8Num2z1">
    <w:name w:val="WW8Num2z1"/>
    <w:rsid w:val="00001068"/>
  </w:style>
  <w:style w:type="character" w:customStyle="1" w:styleId="WW8Num2z2">
    <w:name w:val="WW8Num2z2"/>
    <w:rsid w:val="00001068"/>
  </w:style>
  <w:style w:type="character" w:customStyle="1" w:styleId="WW8Num2z3">
    <w:name w:val="WW8Num2z3"/>
    <w:rsid w:val="00001068"/>
  </w:style>
  <w:style w:type="character" w:customStyle="1" w:styleId="WW8Num2z4">
    <w:name w:val="WW8Num2z4"/>
    <w:rsid w:val="00001068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001068"/>
  </w:style>
  <w:style w:type="character" w:customStyle="1" w:styleId="WW8Num2z6">
    <w:name w:val="WW8Num2z6"/>
    <w:rsid w:val="00001068"/>
  </w:style>
  <w:style w:type="character" w:customStyle="1" w:styleId="WW8Num2z7">
    <w:name w:val="WW8Num2z7"/>
    <w:rsid w:val="00001068"/>
  </w:style>
  <w:style w:type="character" w:customStyle="1" w:styleId="WW8Num2z8">
    <w:name w:val="WW8Num2z8"/>
    <w:rsid w:val="00001068"/>
  </w:style>
  <w:style w:type="character" w:customStyle="1" w:styleId="WW8Num9z1">
    <w:name w:val="WW8Num9z1"/>
    <w:rsid w:val="00001068"/>
    <w:rPr>
      <w:rFonts w:eastAsia="Calibri"/>
      <w:lang w:val="el-GR"/>
    </w:rPr>
  </w:style>
  <w:style w:type="character" w:customStyle="1" w:styleId="WW8Num9z2">
    <w:name w:val="WW8Num9z2"/>
    <w:rsid w:val="00001068"/>
  </w:style>
  <w:style w:type="character" w:customStyle="1" w:styleId="WW8Num9z3">
    <w:name w:val="WW8Num9z3"/>
    <w:rsid w:val="00001068"/>
  </w:style>
  <w:style w:type="character" w:customStyle="1" w:styleId="WW8Num9z4">
    <w:name w:val="WW8Num9z4"/>
    <w:rsid w:val="00001068"/>
  </w:style>
  <w:style w:type="character" w:customStyle="1" w:styleId="WW8Num9z5">
    <w:name w:val="WW8Num9z5"/>
    <w:rsid w:val="00001068"/>
  </w:style>
  <w:style w:type="character" w:customStyle="1" w:styleId="WW8Num9z6">
    <w:name w:val="WW8Num9z6"/>
    <w:rsid w:val="00001068"/>
  </w:style>
  <w:style w:type="character" w:customStyle="1" w:styleId="WW8Num9z7">
    <w:name w:val="WW8Num9z7"/>
    <w:rsid w:val="00001068"/>
  </w:style>
  <w:style w:type="character" w:customStyle="1" w:styleId="WW8Num9z8">
    <w:name w:val="WW8Num9z8"/>
    <w:rsid w:val="00001068"/>
  </w:style>
  <w:style w:type="character" w:customStyle="1" w:styleId="WW-DefaultParagraphFont11">
    <w:name w:val="WW-Default Paragraph Font11"/>
    <w:rsid w:val="00001068"/>
  </w:style>
  <w:style w:type="character" w:customStyle="1" w:styleId="WW8Num12z0">
    <w:name w:val="WW8Num12z0"/>
    <w:rsid w:val="00001068"/>
    <w:rPr>
      <w:rFonts w:ascii="Symbol" w:hAnsi="Symbol" w:cs="Symbol"/>
    </w:rPr>
  </w:style>
  <w:style w:type="character" w:customStyle="1" w:styleId="WW8Num12z1">
    <w:name w:val="WW8Num12z1"/>
    <w:rsid w:val="00001068"/>
    <w:rPr>
      <w:rFonts w:ascii="Courier New" w:hAnsi="Courier New" w:cs="Courier New"/>
    </w:rPr>
  </w:style>
  <w:style w:type="character" w:customStyle="1" w:styleId="WW8Num12z2">
    <w:name w:val="WW8Num12z2"/>
    <w:rsid w:val="00001068"/>
    <w:rPr>
      <w:rFonts w:ascii="Wingdings" w:hAnsi="Wingdings" w:cs="Wingdings"/>
    </w:rPr>
  </w:style>
  <w:style w:type="character" w:customStyle="1" w:styleId="WW-DefaultParagraphFont111">
    <w:name w:val="WW-Default Paragraph Font111"/>
    <w:rsid w:val="00001068"/>
  </w:style>
  <w:style w:type="character" w:customStyle="1" w:styleId="WW-DefaultParagraphFont1111">
    <w:name w:val="WW-Default Paragraph Font1111"/>
    <w:rsid w:val="00001068"/>
  </w:style>
  <w:style w:type="character" w:customStyle="1" w:styleId="WW-DefaultParagraphFont11111">
    <w:name w:val="WW-Default Paragraph Font11111"/>
    <w:rsid w:val="00001068"/>
  </w:style>
  <w:style w:type="character" w:customStyle="1" w:styleId="30">
    <w:name w:val="Προεπιλεγμένη γραμματοσειρά3"/>
    <w:rsid w:val="00001068"/>
  </w:style>
  <w:style w:type="character" w:customStyle="1" w:styleId="WW-DefaultParagraphFont111111">
    <w:name w:val="WW-Default Paragraph Font111111"/>
    <w:rsid w:val="00001068"/>
  </w:style>
  <w:style w:type="character" w:customStyle="1" w:styleId="DefaultParagraphFont2">
    <w:name w:val="Default Paragraph Font2"/>
    <w:rsid w:val="00001068"/>
  </w:style>
  <w:style w:type="character" w:customStyle="1" w:styleId="WW8Num12z3">
    <w:name w:val="WW8Num12z3"/>
    <w:rsid w:val="00001068"/>
  </w:style>
  <w:style w:type="character" w:customStyle="1" w:styleId="WW8Num12z4">
    <w:name w:val="WW8Num12z4"/>
    <w:rsid w:val="00001068"/>
  </w:style>
  <w:style w:type="character" w:customStyle="1" w:styleId="WW8Num12z5">
    <w:name w:val="WW8Num12z5"/>
    <w:rsid w:val="00001068"/>
  </w:style>
  <w:style w:type="character" w:customStyle="1" w:styleId="WW8Num12z6">
    <w:name w:val="WW8Num12z6"/>
    <w:rsid w:val="00001068"/>
  </w:style>
  <w:style w:type="character" w:customStyle="1" w:styleId="WW8Num12z7">
    <w:name w:val="WW8Num12z7"/>
    <w:rsid w:val="00001068"/>
  </w:style>
  <w:style w:type="character" w:customStyle="1" w:styleId="WW8Num12z8">
    <w:name w:val="WW8Num12z8"/>
    <w:rsid w:val="00001068"/>
  </w:style>
  <w:style w:type="character" w:customStyle="1" w:styleId="WW8Num13z0">
    <w:name w:val="WW8Num13z0"/>
    <w:rsid w:val="00001068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001068"/>
  </w:style>
  <w:style w:type="character" w:customStyle="1" w:styleId="WW8Num13z1">
    <w:name w:val="WW8Num13z1"/>
    <w:rsid w:val="00001068"/>
    <w:rPr>
      <w:rFonts w:eastAsia="Calibri"/>
      <w:lang w:val="el-GR"/>
    </w:rPr>
  </w:style>
  <w:style w:type="character" w:customStyle="1" w:styleId="WW8Num13z2">
    <w:name w:val="WW8Num13z2"/>
    <w:rsid w:val="00001068"/>
  </w:style>
  <w:style w:type="character" w:customStyle="1" w:styleId="WW8Num13z3">
    <w:name w:val="WW8Num13z3"/>
    <w:rsid w:val="00001068"/>
  </w:style>
  <w:style w:type="character" w:customStyle="1" w:styleId="WW8Num13z4">
    <w:name w:val="WW8Num13z4"/>
    <w:rsid w:val="00001068"/>
  </w:style>
  <w:style w:type="character" w:customStyle="1" w:styleId="WW8Num13z5">
    <w:name w:val="WW8Num13z5"/>
    <w:rsid w:val="00001068"/>
  </w:style>
  <w:style w:type="character" w:customStyle="1" w:styleId="WW8Num13z6">
    <w:name w:val="WW8Num13z6"/>
    <w:rsid w:val="00001068"/>
  </w:style>
  <w:style w:type="character" w:customStyle="1" w:styleId="WW8Num13z7">
    <w:name w:val="WW8Num13z7"/>
    <w:rsid w:val="00001068"/>
  </w:style>
  <w:style w:type="character" w:customStyle="1" w:styleId="WW8Num13z8">
    <w:name w:val="WW8Num13z8"/>
    <w:rsid w:val="00001068"/>
  </w:style>
  <w:style w:type="character" w:customStyle="1" w:styleId="WW8Num14z0">
    <w:name w:val="WW8Num14z0"/>
    <w:rsid w:val="00001068"/>
    <w:rPr>
      <w:rFonts w:ascii="Symbol" w:hAnsi="Symbol" w:cs="OpenSymbol"/>
    </w:rPr>
  </w:style>
  <w:style w:type="character" w:customStyle="1" w:styleId="WW8Num14z1">
    <w:name w:val="WW8Num14z1"/>
    <w:rsid w:val="00001068"/>
  </w:style>
  <w:style w:type="character" w:customStyle="1" w:styleId="WW8Num14z2">
    <w:name w:val="WW8Num14z2"/>
    <w:rsid w:val="00001068"/>
  </w:style>
  <w:style w:type="character" w:customStyle="1" w:styleId="WW8Num14z3">
    <w:name w:val="WW8Num14z3"/>
    <w:rsid w:val="00001068"/>
  </w:style>
  <w:style w:type="character" w:customStyle="1" w:styleId="WW8Num14z4">
    <w:name w:val="WW8Num14z4"/>
    <w:rsid w:val="00001068"/>
  </w:style>
  <w:style w:type="character" w:customStyle="1" w:styleId="WW8Num14z5">
    <w:name w:val="WW8Num14z5"/>
    <w:rsid w:val="00001068"/>
  </w:style>
  <w:style w:type="character" w:customStyle="1" w:styleId="WW8Num14z6">
    <w:name w:val="WW8Num14z6"/>
    <w:rsid w:val="00001068"/>
  </w:style>
  <w:style w:type="character" w:customStyle="1" w:styleId="WW8Num14z7">
    <w:name w:val="WW8Num14z7"/>
    <w:rsid w:val="00001068"/>
  </w:style>
  <w:style w:type="character" w:customStyle="1" w:styleId="WW8Num14z8">
    <w:name w:val="WW8Num14z8"/>
    <w:rsid w:val="00001068"/>
  </w:style>
  <w:style w:type="character" w:customStyle="1" w:styleId="WW8Num15z0">
    <w:name w:val="WW8Num15z0"/>
    <w:rsid w:val="00001068"/>
  </w:style>
  <w:style w:type="character" w:customStyle="1" w:styleId="WW8Num15z1">
    <w:name w:val="WW8Num15z1"/>
    <w:rsid w:val="00001068"/>
  </w:style>
  <w:style w:type="character" w:customStyle="1" w:styleId="WW8Num15z2">
    <w:name w:val="WW8Num15z2"/>
    <w:rsid w:val="00001068"/>
  </w:style>
  <w:style w:type="character" w:customStyle="1" w:styleId="WW8Num15z3">
    <w:name w:val="WW8Num15z3"/>
    <w:rsid w:val="00001068"/>
  </w:style>
  <w:style w:type="character" w:customStyle="1" w:styleId="WW8Num15z4">
    <w:name w:val="WW8Num15z4"/>
    <w:rsid w:val="00001068"/>
  </w:style>
  <w:style w:type="character" w:customStyle="1" w:styleId="WW8Num15z5">
    <w:name w:val="WW8Num15z5"/>
    <w:rsid w:val="00001068"/>
  </w:style>
  <w:style w:type="character" w:customStyle="1" w:styleId="WW8Num15z6">
    <w:name w:val="WW8Num15z6"/>
    <w:rsid w:val="00001068"/>
  </w:style>
  <w:style w:type="character" w:customStyle="1" w:styleId="WW8Num15z7">
    <w:name w:val="WW8Num15z7"/>
    <w:rsid w:val="00001068"/>
  </w:style>
  <w:style w:type="character" w:customStyle="1" w:styleId="WW8Num15z8">
    <w:name w:val="WW8Num15z8"/>
    <w:rsid w:val="00001068"/>
  </w:style>
  <w:style w:type="character" w:customStyle="1" w:styleId="WW8Num16z0">
    <w:name w:val="WW8Num16z0"/>
    <w:rsid w:val="00001068"/>
  </w:style>
  <w:style w:type="character" w:customStyle="1" w:styleId="WW8Num16z1">
    <w:name w:val="WW8Num16z1"/>
    <w:rsid w:val="00001068"/>
  </w:style>
  <w:style w:type="character" w:customStyle="1" w:styleId="WW8Num16z2">
    <w:name w:val="WW8Num16z2"/>
    <w:rsid w:val="00001068"/>
  </w:style>
  <w:style w:type="character" w:customStyle="1" w:styleId="WW8Num16z3">
    <w:name w:val="WW8Num16z3"/>
    <w:rsid w:val="00001068"/>
  </w:style>
  <w:style w:type="character" w:customStyle="1" w:styleId="WW8Num16z4">
    <w:name w:val="WW8Num16z4"/>
    <w:rsid w:val="00001068"/>
  </w:style>
  <w:style w:type="character" w:customStyle="1" w:styleId="WW8Num16z5">
    <w:name w:val="WW8Num16z5"/>
    <w:rsid w:val="00001068"/>
  </w:style>
  <w:style w:type="character" w:customStyle="1" w:styleId="WW8Num16z6">
    <w:name w:val="WW8Num16z6"/>
    <w:rsid w:val="00001068"/>
  </w:style>
  <w:style w:type="character" w:customStyle="1" w:styleId="WW8Num16z7">
    <w:name w:val="WW8Num16z7"/>
    <w:rsid w:val="00001068"/>
  </w:style>
  <w:style w:type="character" w:customStyle="1" w:styleId="WW8Num16z8">
    <w:name w:val="WW8Num16z8"/>
    <w:rsid w:val="00001068"/>
  </w:style>
  <w:style w:type="character" w:customStyle="1" w:styleId="WW-DefaultParagraphFont11111111">
    <w:name w:val="WW-Default Paragraph Font11111111"/>
    <w:rsid w:val="00001068"/>
  </w:style>
  <w:style w:type="character" w:customStyle="1" w:styleId="WW-DefaultParagraphFont111111111">
    <w:name w:val="WW-Default Paragraph Font111111111"/>
    <w:rsid w:val="00001068"/>
  </w:style>
  <w:style w:type="character" w:customStyle="1" w:styleId="WW-DefaultParagraphFont1111111111">
    <w:name w:val="WW-Default Paragraph Font1111111111"/>
    <w:rsid w:val="00001068"/>
  </w:style>
  <w:style w:type="character" w:customStyle="1" w:styleId="WW-DefaultParagraphFont11111111111">
    <w:name w:val="WW-Default Paragraph Font11111111111"/>
    <w:rsid w:val="00001068"/>
  </w:style>
  <w:style w:type="character" w:customStyle="1" w:styleId="WW-DefaultParagraphFont111111111111">
    <w:name w:val="WW-Default Paragraph Font111111111111"/>
    <w:rsid w:val="00001068"/>
  </w:style>
  <w:style w:type="character" w:customStyle="1" w:styleId="WW8Num17z0">
    <w:name w:val="WW8Num17z0"/>
    <w:rsid w:val="00001068"/>
  </w:style>
  <w:style w:type="character" w:customStyle="1" w:styleId="WW8Num17z1">
    <w:name w:val="WW8Num17z1"/>
    <w:rsid w:val="00001068"/>
  </w:style>
  <w:style w:type="character" w:customStyle="1" w:styleId="WW8Num17z2">
    <w:name w:val="WW8Num17z2"/>
    <w:rsid w:val="00001068"/>
  </w:style>
  <w:style w:type="character" w:customStyle="1" w:styleId="WW8Num17z3">
    <w:name w:val="WW8Num17z3"/>
    <w:rsid w:val="00001068"/>
  </w:style>
  <w:style w:type="character" w:customStyle="1" w:styleId="WW8Num17z4">
    <w:name w:val="WW8Num17z4"/>
    <w:rsid w:val="00001068"/>
  </w:style>
  <w:style w:type="character" w:customStyle="1" w:styleId="WW8Num17z5">
    <w:name w:val="WW8Num17z5"/>
    <w:rsid w:val="00001068"/>
  </w:style>
  <w:style w:type="character" w:customStyle="1" w:styleId="WW8Num17z6">
    <w:name w:val="WW8Num17z6"/>
    <w:rsid w:val="00001068"/>
  </w:style>
  <w:style w:type="character" w:customStyle="1" w:styleId="WW8Num17z7">
    <w:name w:val="WW8Num17z7"/>
    <w:rsid w:val="00001068"/>
  </w:style>
  <w:style w:type="character" w:customStyle="1" w:styleId="WW8Num17z8">
    <w:name w:val="WW8Num17z8"/>
    <w:rsid w:val="00001068"/>
  </w:style>
  <w:style w:type="character" w:customStyle="1" w:styleId="WW8Num18z0">
    <w:name w:val="WW8Num18z0"/>
    <w:rsid w:val="00001068"/>
  </w:style>
  <w:style w:type="character" w:customStyle="1" w:styleId="WW8Num18z1">
    <w:name w:val="WW8Num18z1"/>
    <w:rsid w:val="00001068"/>
  </w:style>
  <w:style w:type="character" w:customStyle="1" w:styleId="WW8Num18z2">
    <w:name w:val="WW8Num18z2"/>
    <w:rsid w:val="00001068"/>
  </w:style>
  <w:style w:type="character" w:customStyle="1" w:styleId="WW8Num18z3">
    <w:name w:val="WW8Num18z3"/>
    <w:rsid w:val="00001068"/>
  </w:style>
  <w:style w:type="character" w:customStyle="1" w:styleId="WW8Num18z4">
    <w:name w:val="WW8Num18z4"/>
    <w:rsid w:val="00001068"/>
  </w:style>
  <w:style w:type="character" w:customStyle="1" w:styleId="WW8Num18z5">
    <w:name w:val="WW8Num18z5"/>
    <w:rsid w:val="00001068"/>
  </w:style>
  <w:style w:type="character" w:customStyle="1" w:styleId="WW8Num18z6">
    <w:name w:val="WW8Num18z6"/>
    <w:rsid w:val="00001068"/>
  </w:style>
  <w:style w:type="character" w:customStyle="1" w:styleId="WW8Num18z7">
    <w:name w:val="WW8Num18z7"/>
    <w:rsid w:val="00001068"/>
  </w:style>
  <w:style w:type="character" w:customStyle="1" w:styleId="WW8Num18z8">
    <w:name w:val="WW8Num18z8"/>
    <w:rsid w:val="00001068"/>
  </w:style>
  <w:style w:type="character" w:customStyle="1" w:styleId="WW8Num3z1">
    <w:name w:val="WW8Num3z1"/>
    <w:rsid w:val="00001068"/>
  </w:style>
  <w:style w:type="character" w:customStyle="1" w:styleId="WW8Num3z2">
    <w:name w:val="WW8Num3z2"/>
    <w:rsid w:val="00001068"/>
  </w:style>
  <w:style w:type="character" w:customStyle="1" w:styleId="WW8Num3z3">
    <w:name w:val="WW8Num3z3"/>
    <w:rsid w:val="00001068"/>
  </w:style>
  <w:style w:type="character" w:customStyle="1" w:styleId="WW8Num3z4">
    <w:name w:val="WW8Num3z4"/>
    <w:rsid w:val="00001068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001068"/>
  </w:style>
  <w:style w:type="character" w:customStyle="1" w:styleId="WW8Num3z6">
    <w:name w:val="WW8Num3z6"/>
    <w:rsid w:val="00001068"/>
  </w:style>
  <w:style w:type="character" w:customStyle="1" w:styleId="WW8Num3z7">
    <w:name w:val="WW8Num3z7"/>
    <w:rsid w:val="00001068"/>
  </w:style>
  <w:style w:type="character" w:customStyle="1" w:styleId="WW8Num3z8">
    <w:name w:val="WW8Num3z8"/>
    <w:rsid w:val="00001068"/>
  </w:style>
  <w:style w:type="character" w:customStyle="1" w:styleId="WW-DefaultParagraphFont1111111111111">
    <w:name w:val="WW-Default Paragraph Font1111111111111"/>
    <w:rsid w:val="00001068"/>
  </w:style>
  <w:style w:type="character" w:customStyle="1" w:styleId="WW-DefaultParagraphFont11111111111111">
    <w:name w:val="WW-Default Paragraph Font11111111111111"/>
    <w:rsid w:val="00001068"/>
  </w:style>
  <w:style w:type="character" w:customStyle="1" w:styleId="WW-DefaultParagraphFont111111111111111">
    <w:name w:val="WW-Default Paragraph Font111111111111111"/>
    <w:rsid w:val="00001068"/>
  </w:style>
  <w:style w:type="character" w:customStyle="1" w:styleId="WW-DefaultParagraphFont1111111111111111">
    <w:name w:val="WW-Default Paragraph Font1111111111111111"/>
    <w:rsid w:val="00001068"/>
  </w:style>
  <w:style w:type="character" w:customStyle="1" w:styleId="20">
    <w:name w:val="Προεπιλεγμένη γραμματοσειρά2"/>
    <w:rsid w:val="00001068"/>
  </w:style>
  <w:style w:type="character" w:customStyle="1" w:styleId="WW8Num19z0">
    <w:name w:val="WW8Num19z0"/>
    <w:rsid w:val="00001068"/>
    <w:rPr>
      <w:rFonts w:ascii="Calibri" w:hAnsi="Calibri" w:cs="Calibri"/>
    </w:rPr>
  </w:style>
  <w:style w:type="character" w:customStyle="1" w:styleId="WW8Num19z1">
    <w:name w:val="WW8Num19z1"/>
    <w:rsid w:val="00001068"/>
  </w:style>
  <w:style w:type="character" w:customStyle="1" w:styleId="WW8Num20z0">
    <w:name w:val="WW8Num20z0"/>
    <w:rsid w:val="00001068"/>
    <w:rPr>
      <w:rFonts w:ascii="Calibri" w:eastAsia="Calibri" w:hAnsi="Calibri" w:cs="Times New Roman"/>
    </w:rPr>
  </w:style>
  <w:style w:type="character" w:customStyle="1" w:styleId="WW8Num20z1">
    <w:name w:val="WW8Num20z1"/>
    <w:rsid w:val="00001068"/>
    <w:rPr>
      <w:rFonts w:ascii="Courier New" w:hAnsi="Courier New" w:cs="Courier New"/>
    </w:rPr>
  </w:style>
  <w:style w:type="character" w:customStyle="1" w:styleId="WW8Num20z2">
    <w:name w:val="WW8Num20z2"/>
    <w:rsid w:val="00001068"/>
    <w:rPr>
      <w:rFonts w:ascii="Wingdings" w:hAnsi="Wingdings" w:cs="Wingdings"/>
    </w:rPr>
  </w:style>
  <w:style w:type="character" w:customStyle="1" w:styleId="WW8Num20z3">
    <w:name w:val="WW8Num20z3"/>
    <w:rsid w:val="00001068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001068"/>
  </w:style>
  <w:style w:type="character" w:customStyle="1" w:styleId="WW8Num19z2">
    <w:name w:val="WW8Num19z2"/>
    <w:rsid w:val="00001068"/>
  </w:style>
  <w:style w:type="character" w:customStyle="1" w:styleId="WW8Num19z3">
    <w:name w:val="WW8Num19z3"/>
    <w:rsid w:val="00001068"/>
  </w:style>
  <w:style w:type="character" w:customStyle="1" w:styleId="WW8Num19z4">
    <w:name w:val="WW8Num19z4"/>
    <w:rsid w:val="00001068"/>
  </w:style>
  <w:style w:type="character" w:customStyle="1" w:styleId="WW8Num19z5">
    <w:name w:val="WW8Num19z5"/>
    <w:rsid w:val="00001068"/>
  </w:style>
  <w:style w:type="character" w:customStyle="1" w:styleId="WW8Num19z6">
    <w:name w:val="WW8Num19z6"/>
    <w:rsid w:val="00001068"/>
  </w:style>
  <w:style w:type="character" w:customStyle="1" w:styleId="WW8Num19z7">
    <w:name w:val="WW8Num19z7"/>
    <w:rsid w:val="00001068"/>
  </w:style>
  <w:style w:type="character" w:customStyle="1" w:styleId="WW8Num19z8">
    <w:name w:val="WW8Num19z8"/>
    <w:rsid w:val="00001068"/>
  </w:style>
  <w:style w:type="character" w:customStyle="1" w:styleId="WW8Num20z4">
    <w:name w:val="WW8Num20z4"/>
    <w:rsid w:val="00001068"/>
  </w:style>
  <w:style w:type="character" w:customStyle="1" w:styleId="WW8Num20z5">
    <w:name w:val="WW8Num20z5"/>
    <w:rsid w:val="00001068"/>
  </w:style>
  <w:style w:type="character" w:customStyle="1" w:styleId="WW8Num20z6">
    <w:name w:val="WW8Num20z6"/>
    <w:rsid w:val="00001068"/>
  </w:style>
  <w:style w:type="character" w:customStyle="1" w:styleId="WW8Num20z7">
    <w:name w:val="WW8Num20z7"/>
    <w:rsid w:val="00001068"/>
  </w:style>
  <w:style w:type="character" w:customStyle="1" w:styleId="WW8Num20z8">
    <w:name w:val="WW8Num20z8"/>
    <w:rsid w:val="00001068"/>
  </w:style>
  <w:style w:type="character" w:customStyle="1" w:styleId="WW-DefaultParagraphFont111111111111111111">
    <w:name w:val="WW-Default Paragraph Font111111111111111111"/>
    <w:rsid w:val="00001068"/>
  </w:style>
  <w:style w:type="character" w:customStyle="1" w:styleId="WW-DefaultParagraphFont1111111111111111111">
    <w:name w:val="WW-Default Paragraph Font1111111111111111111"/>
    <w:rsid w:val="00001068"/>
  </w:style>
  <w:style w:type="character" w:customStyle="1" w:styleId="WW8Num21z0">
    <w:name w:val="WW8Num21z0"/>
    <w:rsid w:val="00001068"/>
    <w:rPr>
      <w:rFonts w:ascii="Calibri" w:eastAsia="Times New Roman" w:hAnsi="Calibri" w:cs="Calibri"/>
    </w:rPr>
  </w:style>
  <w:style w:type="character" w:customStyle="1" w:styleId="WW8Num21z1">
    <w:name w:val="WW8Num21z1"/>
    <w:rsid w:val="00001068"/>
    <w:rPr>
      <w:rFonts w:ascii="Courier New" w:hAnsi="Courier New" w:cs="Courier New"/>
    </w:rPr>
  </w:style>
  <w:style w:type="character" w:customStyle="1" w:styleId="WW8Num21z2">
    <w:name w:val="WW8Num21z2"/>
    <w:rsid w:val="00001068"/>
    <w:rPr>
      <w:rFonts w:ascii="Wingdings" w:hAnsi="Wingdings" w:cs="Wingdings"/>
    </w:rPr>
  </w:style>
  <w:style w:type="character" w:customStyle="1" w:styleId="WW8Num21z3">
    <w:name w:val="WW8Num21z3"/>
    <w:rsid w:val="00001068"/>
    <w:rPr>
      <w:rFonts w:ascii="Symbol" w:hAnsi="Symbol" w:cs="Symbol"/>
    </w:rPr>
  </w:style>
  <w:style w:type="character" w:customStyle="1" w:styleId="WW8Num22z0">
    <w:name w:val="WW8Num22z0"/>
    <w:rsid w:val="00001068"/>
    <w:rPr>
      <w:rFonts w:ascii="Symbol" w:hAnsi="Symbol" w:cs="Symbol"/>
    </w:rPr>
  </w:style>
  <w:style w:type="character" w:customStyle="1" w:styleId="WW8Num22z1">
    <w:name w:val="WW8Num22z1"/>
    <w:rsid w:val="00001068"/>
    <w:rPr>
      <w:rFonts w:ascii="Courier New" w:hAnsi="Courier New" w:cs="Courier New"/>
    </w:rPr>
  </w:style>
  <w:style w:type="character" w:customStyle="1" w:styleId="WW8Num22z2">
    <w:name w:val="WW8Num22z2"/>
    <w:rsid w:val="00001068"/>
    <w:rPr>
      <w:rFonts w:ascii="Wingdings" w:hAnsi="Wingdings" w:cs="Wingdings"/>
    </w:rPr>
  </w:style>
  <w:style w:type="character" w:customStyle="1" w:styleId="WW8Num23z0">
    <w:name w:val="WW8Num23z0"/>
    <w:rsid w:val="00001068"/>
    <w:rPr>
      <w:rFonts w:ascii="Calibri" w:eastAsia="Times New Roman" w:hAnsi="Calibri" w:cs="Calibri"/>
    </w:rPr>
  </w:style>
  <w:style w:type="character" w:customStyle="1" w:styleId="WW8Num23z1">
    <w:name w:val="WW8Num23z1"/>
    <w:rsid w:val="00001068"/>
    <w:rPr>
      <w:rFonts w:ascii="Courier New" w:hAnsi="Courier New" w:cs="Courier New"/>
    </w:rPr>
  </w:style>
  <w:style w:type="character" w:customStyle="1" w:styleId="WW8Num23z2">
    <w:name w:val="WW8Num23z2"/>
    <w:rsid w:val="00001068"/>
    <w:rPr>
      <w:rFonts w:ascii="Wingdings" w:hAnsi="Wingdings" w:cs="Wingdings"/>
    </w:rPr>
  </w:style>
  <w:style w:type="character" w:customStyle="1" w:styleId="WW8Num23z3">
    <w:name w:val="WW8Num23z3"/>
    <w:rsid w:val="00001068"/>
    <w:rPr>
      <w:rFonts w:ascii="Symbol" w:hAnsi="Symbol" w:cs="Symbol"/>
    </w:rPr>
  </w:style>
  <w:style w:type="character" w:customStyle="1" w:styleId="WW8Num24z0">
    <w:name w:val="WW8Num24z0"/>
    <w:rsid w:val="00001068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001068"/>
    <w:rPr>
      <w:rFonts w:ascii="Courier New" w:hAnsi="Courier New" w:cs="Courier New"/>
    </w:rPr>
  </w:style>
  <w:style w:type="character" w:customStyle="1" w:styleId="WW8Num24z2">
    <w:name w:val="WW8Num24z2"/>
    <w:rsid w:val="00001068"/>
    <w:rPr>
      <w:rFonts w:ascii="Wingdings" w:hAnsi="Wingdings" w:cs="Wingdings"/>
    </w:rPr>
  </w:style>
  <w:style w:type="character" w:customStyle="1" w:styleId="WW8Num25z0">
    <w:name w:val="WW8Num25z0"/>
    <w:rsid w:val="00001068"/>
    <w:rPr>
      <w:rFonts w:ascii="Symbol" w:hAnsi="Symbol" w:cs="Symbol"/>
    </w:rPr>
  </w:style>
  <w:style w:type="character" w:customStyle="1" w:styleId="WW8Num25z1">
    <w:name w:val="WW8Num25z1"/>
    <w:rsid w:val="00001068"/>
    <w:rPr>
      <w:rFonts w:ascii="Courier New" w:hAnsi="Courier New" w:cs="Courier New"/>
    </w:rPr>
  </w:style>
  <w:style w:type="character" w:customStyle="1" w:styleId="WW8Num25z2">
    <w:name w:val="WW8Num25z2"/>
    <w:rsid w:val="00001068"/>
    <w:rPr>
      <w:rFonts w:ascii="Wingdings" w:hAnsi="Wingdings" w:cs="Wingdings"/>
    </w:rPr>
  </w:style>
  <w:style w:type="character" w:customStyle="1" w:styleId="WW8Num26z0">
    <w:name w:val="WW8Num26z0"/>
    <w:rsid w:val="00001068"/>
    <w:rPr>
      <w:rFonts w:ascii="Symbol" w:hAnsi="Symbol" w:cs="Symbol"/>
    </w:rPr>
  </w:style>
  <w:style w:type="character" w:customStyle="1" w:styleId="WW8Num26z1">
    <w:name w:val="WW8Num26z1"/>
    <w:rsid w:val="00001068"/>
    <w:rPr>
      <w:rFonts w:ascii="Courier New" w:hAnsi="Courier New" w:cs="Courier New"/>
    </w:rPr>
  </w:style>
  <w:style w:type="character" w:customStyle="1" w:styleId="WW8Num26z2">
    <w:name w:val="WW8Num26z2"/>
    <w:rsid w:val="00001068"/>
    <w:rPr>
      <w:rFonts w:ascii="Wingdings" w:hAnsi="Wingdings" w:cs="Wingdings"/>
    </w:rPr>
  </w:style>
  <w:style w:type="character" w:customStyle="1" w:styleId="WW8Num27z0">
    <w:name w:val="WW8Num27z0"/>
    <w:rsid w:val="00001068"/>
    <w:rPr>
      <w:rFonts w:ascii="Calibri" w:eastAsia="Times New Roman" w:hAnsi="Calibri" w:cs="Calibri"/>
    </w:rPr>
  </w:style>
  <w:style w:type="character" w:customStyle="1" w:styleId="WW8Num27z1">
    <w:name w:val="WW8Num27z1"/>
    <w:rsid w:val="00001068"/>
    <w:rPr>
      <w:rFonts w:ascii="Courier New" w:hAnsi="Courier New" w:cs="Courier New"/>
    </w:rPr>
  </w:style>
  <w:style w:type="character" w:customStyle="1" w:styleId="WW8Num27z2">
    <w:name w:val="WW8Num27z2"/>
    <w:rsid w:val="00001068"/>
    <w:rPr>
      <w:rFonts w:ascii="Wingdings" w:hAnsi="Wingdings" w:cs="Wingdings"/>
    </w:rPr>
  </w:style>
  <w:style w:type="character" w:customStyle="1" w:styleId="WW8Num27z3">
    <w:name w:val="WW8Num27z3"/>
    <w:rsid w:val="00001068"/>
    <w:rPr>
      <w:rFonts w:ascii="Symbol" w:hAnsi="Symbol" w:cs="Symbol"/>
    </w:rPr>
  </w:style>
  <w:style w:type="character" w:customStyle="1" w:styleId="WW8Num28z0">
    <w:name w:val="WW8Num28z0"/>
    <w:rsid w:val="00001068"/>
    <w:rPr>
      <w:rFonts w:ascii="Symbol" w:hAnsi="Symbol" w:cs="Symbol"/>
    </w:rPr>
  </w:style>
  <w:style w:type="character" w:customStyle="1" w:styleId="WW8Num28z1">
    <w:name w:val="WW8Num28z1"/>
    <w:rsid w:val="00001068"/>
    <w:rPr>
      <w:rFonts w:ascii="Courier New" w:hAnsi="Courier New" w:cs="Courier New"/>
    </w:rPr>
  </w:style>
  <w:style w:type="character" w:customStyle="1" w:styleId="WW8Num28z2">
    <w:name w:val="WW8Num28z2"/>
    <w:rsid w:val="00001068"/>
    <w:rPr>
      <w:rFonts w:ascii="Wingdings" w:hAnsi="Wingdings" w:cs="Wingdings"/>
    </w:rPr>
  </w:style>
  <w:style w:type="character" w:customStyle="1" w:styleId="WW8Num29z0">
    <w:name w:val="WW8Num29z0"/>
    <w:rsid w:val="00001068"/>
    <w:rPr>
      <w:rFonts w:ascii="Calibri" w:eastAsia="Times New Roman" w:hAnsi="Calibri" w:cs="Calibri"/>
    </w:rPr>
  </w:style>
  <w:style w:type="character" w:customStyle="1" w:styleId="WW8Num29z1">
    <w:name w:val="WW8Num29z1"/>
    <w:rsid w:val="00001068"/>
    <w:rPr>
      <w:rFonts w:ascii="Courier New" w:hAnsi="Courier New" w:cs="Courier New"/>
    </w:rPr>
  </w:style>
  <w:style w:type="character" w:customStyle="1" w:styleId="WW8Num29z2">
    <w:name w:val="WW8Num29z2"/>
    <w:rsid w:val="00001068"/>
    <w:rPr>
      <w:rFonts w:ascii="Wingdings" w:hAnsi="Wingdings" w:cs="Wingdings"/>
    </w:rPr>
  </w:style>
  <w:style w:type="character" w:customStyle="1" w:styleId="WW8Num29z3">
    <w:name w:val="WW8Num29z3"/>
    <w:rsid w:val="00001068"/>
    <w:rPr>
      <w:rFonts w:ascii="Symbol" w:hAnsi="Symbol" w:cs="Symbol"/>
    </w:rPr>
  </w:style>
  <w:style w:type="character" w:customStyle="1" w:styleId="WW8Num30z0">
    <w:name w:val="WW8Num30z0"/>
    <w:rsid w:val="00001068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001068"/>
    <w:rPr>
      <w:rFonts w:ascii="Courier New" w:hAnsi="Courier New" w:cs="Courier New"/>
    </w:rPr>
  </w:style>
  <w:style w:type="character" w:customStyle="1" w:styleId="WW8Num30z2">
    <w:name w:val="WW8Num30z2"/>
    <w:rsid w:val="00001068"/>
    <w:rPr>
      <w:rFonts w:ascii="Wingdings" w:hAnsi="Wingdings" w:cs="Wingdings"/>
    </w:rPr>
  </w:style>
  <w:style w:type="character" w:customStyle="1" w:styleId="WW8Num31z0">
    <w:name w:val="WW8Num31z0"/>
    <w:rsid w:val="00001068"/>
    <w:rPr>
      <w:rFonts w:cs="Times New Roman"/>
    </w:rPr>
  </w:style>
  <w:style w:type="character" w:customStyle="1" w:styleId="WW8Num32z0">
    <w:name w:val="WW8Num32z0"/>
    <w:rsid w:val="00001068"/>
  </w:style>
  <w:style w:type="character" w:customStyle="1" w:styleId="WW8Num32z1">
    <w:name w:val="WW8Num32z1"/>
    <w:rsid w:val="00001068"/>
  </w:style>
  <w:style w:type="character" w:customStyle="1" w:styleId="WW8Num32z2">
    <w:name w:val="WW8Num32z2"/>
    <w:rsid w:val="00001068"/>
  </w:style>
  <w:style w:type="character" w:customStyle="1" w:styleId="WW8Num32z3">
    <w:name w:val="WW8Num32z3"/>
    <w:rsid w:val="00001068"/>
  </w:style>
  <w:style w:type="character" w:customStyle="1" w:styleId="WW8Num32z4">
    <w:name w:val="WW8Num32z4"/>
    <w:rsid w:val="00001068"/>
  </w:style>
  <w:style w:type="character" w:customStyle="1" w:styleId="WW8Num32z5">
    <w:name w:val="WW8Num32z5"/>
    <w:rsid w:val="00001068"/>
  </w:style>
  <w:style w:type="character" w:customStyle="1" w:styleId="WW8Num32z6">
    <w:name w:val="WW8Num32z6"/>
    <w:rsid w:val="00001068"/>
  </w:style>
  <w:style w:type="character" w:customStyle="1" w:styleId="WW8Num32z7">
    <w:name w:val="WW8Num32z7"/>
    <w:rsid w:val="00001068"/>
  </w:style>
  <w:style w:type="character" w:customStyle="1" w:styleId="WW8Num32z8">
    <w:name w:val="WW8Num32z8"/>
    <w:rsid w:val="00001068"/>
  </w:style>
  <w:style w:type="character" w:customStyle="1" w:styleId="WW8Num33z0">
    <w:name w:val="WW8Num33z0"/>
    <w:rsid w:val="00001068"/>
    <w:rPr>
      <w:rFonts w:ascii="Symbol" w:eastAsia="Calibri" w:hAnsi="Symbol" w:cs="Symbol"/>
    </w:rPr>
  </w:style>
  <w:style w:type="character" w:customStyle="1" w:styleId="WW8Num33z1">
    <w:name w:val="WW8Num33z1"/>
    <w:rsid w:val="00001068"/>
    <w:rPr>
      <w:rFonts w:ascii="Courier New" w:hAnsi="Courier New" w:cs="Courier New"/>
    </w:rPr>
  </w:style>
  <w:style w:type="character" w:customStyle="1" w:styleId="WW8Num33z2">
    <w:name w:val="WW8Num33z2"/>
    <w:rsid w:val="00001068"/>
    <w:rPr>
      <w:rFonts w:ascii="Wingdings" w:hAnsi="Wingdings" w:cs="Wingdings"/>
    </w:rPr>
  </w:style>
  <w:style w:type="character" w:customStyle="1" w:styleId="WW8Num34z0">
    <w:name w:val="WW8Num34z0"/>
    <w:rsid w:val="00001068"/>
    <w:rPr>
      <w:rFonts w:ascii="Symbol" w:hAnsi="Symbol" w:cs="Symbol"/>
    </w:rPr>
  </w:style>
  <w:style w:type="character" w:customStyle="1" w:styleId="WW8Num34z1">
    <w:name w:val="WW8Num34z1"/>
    <w:rsid w:val="00001068"/>
    <w:rPr>
      <w:rFonts w:ascii="Courier New" w:hAnsi="Courier New" w:cs="Courier New"/>
    </w:rPr>
  </w:style>
  <w:style w:type="character" w:customStyle="1" w:styleId="WW8Num34z2">
    <w:name w:val="WW8Num34z2"/>
    <w:rsid w:val="00001068"/>
    <w:rPr>
      <w:rFonts w:ascii="Wingdings" w:hAnsi="Wingdings" w:cs="Wingdings"/>
    </w:rPr>
  </w:style>
  <w:style w:type="character" w:customStyle="1" w:styleId="WW8Num35z0">
    <w:name w:val="WW8Num35z0"/>
    <w:rsid w:val="00001068"/>
    <w:rPr>
      <w:rFonts w:ascii="Calibri" w:eastAsia="Times New Roman" w:hAnsi="Calibri" w:cs="Calibri"/>
    </w:rPr>
  </w:style>
  <w:style w:type="character" w:customStyle="1" w:styleId="WW8Num35z1">
    <w:name w:val="WW8Num35z1"/>
    <w:rsid w:val="00001068"/>
    <w:rPr>
      <w:rFonts w:ascii="Courier New" w:hAnsi="Courier New" w:cs="Courier New"/>
    </w:rPr>
  </w:style>
  <w:style w:type="character" w:customStyle="1" w:styleId="WW8Num35z2">
    <w:name w:val="WW8Num35z2"/>
    <w:rsid w:val="00001068"/>
    <w:rPr>
      <w:rFonts w:ascii="Wingdings" w:hAnsi="Wingdings" w:cs="Wingdings"/>
    </w:rPr>
  </w:style>
  <w:style w:type="character" w:customStyle="1" w:styleId="WW8Num35z3">
    <w:name w:val="WW8Num35z3"/>
    <w:rsid w:val="00001068"/>
    <w:rPr>
      <w:rFonts w:ascii="Symbol" w:hAnsi="Symbol" w:cs="Symbol"/>
    </w:rPr>
  </w:style>
  <w:style w:type="character" w:customStyle="1" w:styleId="WW8Num36z0">
    <w:name w:val="WW8Num36z0"/>
    <w:rsid w:val="00001068"/>
    <w:rPr>
      <w:lang w:val="el-GR"/>
    </w:rPr>
  </w:style>
  <w:style w:type="character" w:customStyle="1" w:styleId="WW8Num36z1">
    <w:name w:val="WW8Num36z1"/>
    <w:rsid w:val="00001068"/>
  </w:style>
  <w:style w:type="character" w:customStyle="1" w:styleId="WW8Num36z2">
    <w:name w:val="WW8Num36z2"/>
    <w:rsid w:val="00001068"/>
  </w:style>
  <w:style w:type="character" w:customStyle="1" w:styleId="WW8Num36z3">
    <w:name w:val="WW8Num36z3"/>
    <w:rsid w:val="00001068"/>
  </w:style>
  <w:style w:type="character" w:customStyle="1" w:styleId="WW8Num36z4">
    <w:name w:val="WW8Num36z4"/>
    <w:rsid w:val="00001068"/>
  </w:style>
  <w:style w:type="character" w:customStyle="1" w:styleId="WW8Num36z5">
    <w:name w:val="WW8Num36z5"/>
    <w:rsid w:val="00001068"/>
  </w:style>
  <w:style w:type="character" w:customStyle="1" w:styleId="WW8Num36z6">
    <w:name w:val="WW8Num36z6"/>
    <w:rsid w:val="00001068"/>
  </w:style>
  <w:style w:type="character" w:customStyle="1" w:styleId="WW8Num36z7">
    <w:name w:val="WW8Num36z7"/>
    <w:rsid w:val="00001068"/>
  </w:style>
  <w:style w:type="character" w:customStyle="1" w:styleId="WW8Num36z8">
    <w:name w:val="WW8Num36z8"/>
    <w:rsid w:val="00001068"/>
  </w:style>
  <w:style w:type="character" w:customStyle="1" w:styleId="WW8Num37z0">
    <w:name w:val="WW8Num37z0"/>
    <w:rsid w:val="00001068"/>
    <w:rPr>
      <w:rFonts w:ascii="Calibri" w:eastAsia="Times New Roman" w:hAnsi="Calibri" w:cs="Calibri"/>
    </w:rPr>
  </w:style>
  <w:style w:type="character" w:customStyle="1" w:styleId="WW8Num37z1">
    <w:name w:val="WW8Num37z1"/>
    <w:rsid w:val="00001068"/>
    <w:rPr>
      <w:rFonts w:ascii="Courier New" w:hAnsi="Courier New" w:cs="Courier New"/>
    </w:rPr>
  </w:style>
  <w:style w:type="character" w:customStyle="1" w:styleId="WW8Num37z2">
    <w:name w:val="WW8Num37z2"/>
    <w:rsid w:val="00001068"/>
    <w:rPr>
      <w:rFonts w:ascii="Wingdings" w:hAnsi="Wingdings" w:cs="Wingdings"/>
    </w:rPr>
  </w:style>
  <w:style w:type="character" w:customStyle="1" w:styleId="WW8Num37z3">
    <w:name w:val="WW8Num37z3"/>
    <w:rsid w:val="00001068"/>
    <w:rPr>
      <w:rFonts w:ascii="Symbol" w:hAnsi="Symbol" w:cs="Symbol"/>
    </w:rPr>
  </w:style>
  <w:style w:type="character" w:customStyle="1" w:styleId="WW8Num38z0">
    <w:name w:val="WW8Num38z0"/>
    <w:rsid w:val="00001068"/>
  </w:style>
  <w:style w:type="character" w:customStyle="1" w:styleId="WW8Num38z1">
    <w:name w:val="WW8Num38z1"/>
    <w:rsid w:val="00001068"/>
  </w:style>
  <w:style w:type="character" w:customStyle="1" w:styleId="WW8Num38z2">
    <w:name w:val="WW8Num38z2"/>
    <w:rsid w:val="00001068"/>
  </w:style>
  <w:style w:type="character" w:customStyle="1" w:styleId="WW8Num38z3">
    <w:name w:val="WW8Num38z3"/>
    <w:rsid w:val="00001068"/>
  </w:style>
  <w:style w:type="character" w:customStyle="1" w:styleId="WW8Num38z4">
    <w:name w:val="WW8Num38z4"/>
    <w:rsid w:val="00001068"/>
  </w:style>
  <w:style w:type="character" w:customStyle="1" w:styleId="WW8Num38z5">
    <w:name w:val="WW8Num38z5"/>
    <w:rsid w:val="00001068"/>
  </w:style>
  <w:style w:type="character" w:customStyle="1" w:styleId="WW8Num38z6">
    <w:name w:val="WW8Num38z6"/>
    <w:rsid w:val="00001068"/>
  </w:style>
  <w:style w:type="character" w:customStyle="1" w:styleId="WW8Num38z7">
    <w:name w:val="WW8Num38z7"/>
    <w:rsid w:val="00001068"/>
  </w:style>
  <w:style w:type="character" w:customStyle="1" w:styleId="WW8Num38z8">
    <w:name w:val="WW8Num38z8"/>
    <w:rsid w:val="00001068"/>
  </w:style>
  <w:style w:type="character" w:customStyle="1" w:styleId="WW-DefaultParagraphFont11111111111111111111">
    <w:name w:val="WW-Default Paragraph Font11111111111111111111"/>
    <w:rsid w:val="00001068"/>
  </w:style>
  <w:style w:type="character" w:customStyle="1" w:styleId="WW8Num4z1">
    <w:name w:val="WW8Num4z1"/>
    <w:rsid w:val="00001068"/>
    <w:rPr>
      <w:rFonts w:cs="Times New Roman"/>
    </w:rPr>
  </w:style>
  <w:style w:type="character" w:customStyle="1" w:styleId="WW8Num5z1">
    <w:name w:val="WW8Num5z1"/>
    <w:rsid w:val="00001068"/>
    <w:rPr>
      <w:rFonts w:cs="Times New Roman"/>
    </w:rPr>
  </w:style>
  <w:style w:type="character" w:customStyle="1" w:styleId="WW8Num29z4">
    <w:name w:val="WW8Num29z4"/>
    <w:rsid w:val="00001068"/>
  </w:style>
  <w:style w:type="character" w:customStyle="1" w:styleId="WW8Num29z5">
    <w:name w:val="WW8Num29z5"/>
    <w:rsid w:val="00001068"/>
  </w:style>
  <w:style w:type="character" w:customStyle="1" w:styleId="WW8Num29z6">
    <w:name w:val="WW8Num29z6"/>
    <w:rsid w:val="00001068"/>
  </w:style>
  <w:style w:type="character" w:customStyle="1" w:styleId="WW8Num29z7">
    <w:name w:val="WW8Num29z7"/>
    <w:rsid w:val="00001068"/>
  </w:style>
  <w:style w:type="character" w:customStyle="1" w:styleId="WW8Num29z8">
    <w:name w:val="WW8Num29z8"/>
    <w:rsid w:val="00001068"/>
  </w:style>
  <w:style w:type="character" w:customStyle="1" w:styleId="WW8Num30z3">
    <w:name w:val="WW8Num30z3"/>
    <w:rsid w:val="00001068"/>
    <w:rPr>
      <w:rFonts w:ascii="Symbol" w:hAnsi="Symbol" w:cs="Symbol"/>
    </w:rPr>
  </w:style>
  <w:style w:type="character" w:customStyle="1" w:styleId="WW8Num31z1">
    <w:name w:val="WW8Num31z1"/>
    <w:rsid w:val="00001068"/>
  </w:style>
  <w:style w:type="character" w:customStyle="1" w:styleId="WW8Num31z2">
    <w:name w:val="WW8Num31z2"/>
    <w:rsid w:val="00001068"/>
  </w:style>
  <w:style w:type="character" w:customStyle="1" w:styleId="WW8Num31z3">
    <w:name w:val="WW8Num31z3"/>
    <w:rsid w:val="00001068"/>
  </w:style>
  <w:style w:type="character" w:customStyle="1" w:styleId="WW8Num31z4">
    <w:name w:val="WW8Num31z4"/>
    <w:rsid w:val="00001068"/>
  </w:style>
  <w:style w:type="character" w:customStyle="1" w:styleId="WW8Num31z5">
    <w:name w:val="WW8Num31z5"/>
    <w:rsid w:val="00001068"/>
  </w:style>
  <w:style w:type="character" w:customStyle="1" w:styleId="WW8Num31z6">
    <w:name w:val="WW8Num31z6"/>
    <w:rsid w:val="00001068"/>
  </w:style>
  <w:style w:type="character" w:customStyle="1" w:styleId="WW8Num31z7">
    <w:name w:val="WW8Num31z7"/>
    <w:rsid w:val="00001068"/>
  </w:style>
  <w:style w:type="character" w:customStyle="1" w:styleId="WW8Num31z8">
    <w:name w:val="WW8Num31z8"/>
    <w:rsid w:val="00001068"/>
  </w:style>
  <w:style w:type="character" w:customStyle="1" w:styleId="WW8Num39z0">
    <w:name w:val="WW8Num39z0"/>
    <w:rsid w:val="00001068"/>
    <w:rPr>
      <w:rFonts w:ascii="Calibri" w:eastAsia="Times New Roman" w:hAnsi="Calibri" w:cs="Calibri"/>
    </w:rPr>
  </w:style>
  <w:style w:type="character" w:customStyle="1" w:styleId="WW8Num39z1">
    <w:name w:val="WW8Num39z1"/>
    <w:rsid w:val="00001068"/>
    <w:rPr>
      <w:rFonts w:ascii="Courier New" w:hAnsi="Courier New" w:cs="Courier New"/>
    </w:rPr>
  </w:style>
  <w:style w:type="character" w:customStyle="1" w:styleId="WW8Num39z2">
    <w:name w:val="WW8Num39z2"/>
    <w:rsid w:val="00001068"/>
    <w:rPr>
      <w:rFonts w:ascii="Wingdings" w:hAnsi="Wingdings" w:cs="Wingdings"/>
    </w:rPr>
  </w:style>
  <w:style w:type="character" w:customStyle="1" w:styleId="WW8Num39z3">
    <w:name w:val="WW8Num39z3"/>
    <w:rsid w:val="00001068"/>
    <w:rPr>
      <w:rFonts w:ascii="Symbol" w:hAnsi="Symbol" w:cs="Symbol"/>
    </w:rPr>
  </w:style>
  <w:style w:type="character" w:customStyle="1" w:styleId="WW8Num40z0">
    <w:name w:val="WW8Num40z0"/>
    <w:rsid w:val="00001068"/>
    <w:rPr>
      <w:rFonts w:ascii="Symbol" w:hAnsi="Symbol" w:cs="Symbol"/>
    </w:rPr>
  </w:style>
  <w:style w:type="character" w:customStyle="1" w:styleId="WW8Num40z1">
    <w:name w:val="WW8Num40z1"/>
    <w:rsid w:val="00001068"/>
    <w:rPr>
      <w:rFonts w:ascii="Courier New" w:hAnsi="Courier New" w:cs="Courier New"/>
    </w:rPr>
  </w:style>
  <w:style w:type="character" w:customStyle="1" w:styleId="WW8Num40z2">
    <w:name w:val="WW8Num40z2"/>
    <w:rsid w:val="00001068"/>
    <w:rPr>
      <w:rFonts w:ascii="Wingdings" w:hAnsi="Wingdings" w:cs="Wingdings"/>
    </w:rPr>
  </w:style>
  <w:style w:type="character" w:customStyle="1" w:styleId="WW8Num41z0">
    <w:name w:val="WW8Num41z0"/>
    <w:rsid w:val="00001068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001068"/>
    <w:rPr>
      <w:rFonts w:cs="Times New Roman"/>
    </w:rPr>
  </w:style>
  <w:style w:type="character" w:customStyle="1" w:styleId="WW8Num41z2">
    <w:name w:val="WW8Num41z2"/>
    <w:rsid w:val="00001068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001068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001068"/>
  </w:style>
  <w:style w:type="character" w:customStyle="1" w:styleId="Heading1Char">
    <w:name w:val="Heading 1 Char"/>
    <w:rsid w:val="00001068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001068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001068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001068"/>
    <w:rPr>
      <w:sz w:val="24"/>
      <w:szCs w:val="24"/>
      <w:lang w:val="en-GB"/>
    </w:rPr>
  </w:style>
  <w:style w:type="character" w:customStyle="1" w:styleId="FooterChar">
    <w:name w:val="Footer Char"/>
    <w:rsid w:val="00001068"/>
    <w:rPr>
      <w:rFonts w:eastAsia="MS Mincho" w:cs="Times New Roman"/>
      <w:sz w:val="24"/>
      <w:szCs w:val="24"/>
      <w:lang w:val="en-US" w:eastAsia="ja-JP"/>
    </w:rPr>
  </w:style>
  <w:style w:type="character" w:customStyle="1" w:styleId="21">
    <w:name w:val="Παραπομπή σχολίου2"/>
    <w:rsid w:val="00001068"/>
    <w:rPr>
      <w:sz w:val="16"/>
    </w:rPr>
  </w:style>
  <w:style w:type="character" w:styleId="-">
    <w:name w:val="Hyperlink"/>
    <w:uiPriority w:val="99"/>
    <w:qFormat/>
    <w:rsid w:val="00001068"/>
    <w:rPr>
      <w:color w:val="0000FF"/>
      <w:u w:val="single"/>
    </w:rPr>
  </w:style>
  <w:style w:type="character" w:customStyle="1" w:styleId="HeaderChar">
    <w:name w:val="Header Char"/>
    <w:rsid w:val="00001068"/>
    <w:rPr>
      <w:rFonts w:cs="Times New Roman"/>
      <w:sz w:val="24"/>
      <w:szCs w:val="24"/>
      <w:lang w:val="en-GB"/>
    </w:rPr>
  </w:style>
  <w:style w:type="character" w:styleId="a3">
    <w:name w:val="page number"/>
    <w:rsid w:val="00001068"/>
    <w:rPr>
      <w:rFonts w:cs="Times New Roman"/>
    </w:rPr>
  </w:style>
  <w:style w:type="character" w:customStyle="1" w:styleId="BalloonTextChar">
    <w:name w:val="Balloon Text Char"/>
    <w:rsid w:val="00001068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001068"/>
    <w:rPr>
      <w:rFonts w:cs="Times New Roman"/>
      <w:lang w:val="en-GB"/>
    </w:rPr>
  </w:style>
  <w:style w:type="character" w:customStyle="1" w:styleId="CommentSubjectChar">
    <w:name w:val="Comment Subject Char"/>
    <w:rsid w:val="00001068"/>
    <w:rPr>
      <w:rFonts w:cs="Times New Roman"/>
      <w:b/>
      <w:bCs/>
      <w:lang w:val="en-GB"/>
    </w:rPr>
  </w:style>
  <w:style w:type="character" w:customStyle="1" w:styleId="BodyTextChar">
    <w:name w:val="Body Text Char"/>
    <w:rsid w:val="00001068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001068"/>
    <w:rPr>
      <w:rFonts w:cs="Times New Roman"/>
      <w:color w:val="808080"/>
    </w:rPr>
  </w:style>
  <w:style w:type="character" w:customStyle="1" w:styleId="a4">
    <w:name w:val="Χαρακτήρες υποσημείωσης"/>
    <w:rsid w:val="00001068"/>
    <w:rPr>
      <w:rFonts w:cs="Times New Roman"/>
      <w:vertAlign w:val="superscript"/>
    </w:rPr>
  </w:style>
  <w:style w:type="character" w:customStyle="1" w:styleId="FootnoteTextChar">
    <w:name w:val="Footnote Text Char"/>
    <w:rsid w:val="00001068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001068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001068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rsid w:val="00001068"/>
  </w:style>
  <w:style w:type="character" w:customStyle="1" w:styleId="Style1Char">
    <w:name w:val="Style1 Char"/>
    <w:rsid w:val="00001068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001068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001068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001068"/>
    <w:rPr>
      <w:vertAlign w:val="superscript"/>
    </w:rPr>
  </w:style>
  <w:style w:type="character" w:customStyle="1" w:styleId="FootnoteReference2">
    <w:name w:val="Footnote Reference2"/>
    <w:rsid w:val="00001068"/>
    <w:rPr>
      <w:vertAlign w:val="superscript"/>
    </w:rPr>
  </w:style>
  <w:style w:type="character" w:customStyle="1" w:styleId="EndnoteReference1">
    <w:name w:val="Endnote Reference1"/>
    <w:rsid w:val="00001068"/>
    <w:rPr>
      <w:vertAlign w:val="superscript"/>
    </w:rPr>
  </w:style>
  <w:style w:type="character" w:customStyle="1" w:styleId="a6">
    <w:name w:val="Κουκκίδες"/>
    <w:rsid w:val="00001068"/>
    <w:rPr>
      <w:rFonts w:ascii="OpenSymbol" w:eastAsia="OpenSymbol" w:hAnsi="OpenSymbol" w:cs="OpenSymbol"/>
    </w:rPr>
  </w:style>
  <w:style w:type="character" w:styleId="a7">
    <w:name w:val="Strong"/>
    <w:qFormat/>
    <w:rsid w:val="00001068"/>
    <w:rPr>
      <w:b/>
      <w:bCs/>
    </w:rPr>
  </w:style>
  <w:style w:type="character" w:customStyle="1" w:styleId="11">
    <w:name w:val="Προεπιλεγμένη γραμματοσειρά1"/>
    <w:rsid w:val="00001068"/>
  </w:style>
  <w:style w:type="character" w:customStyle="1" w:styleId="a8">
    <w:name w:val="Σύμβολο υποσημείωσης"/>
    <w:rsid w:val="00001068"/>
    <w:rPr>
      <w:vertAlign w:val="superscript"/>
    </w:rPr>
  </w:style>
  <w:style w:type="character" w:styleId="a9">
    <w:name w:val="Emphasis"/>
    <w:uiPriority w:val="20"/>
    <w:qFormat/>
    <w:rsid w:val="00001068"/>
    <w:rPr>
      <w:i/>
      <w:iCs/>
    </w:rPr>
  </w:style>
  <w:style w:type="character" w:customStyle="1" w:styleId="aa">
    <w:name w:val="Χαρακτήρες αρίθμησης"/>
    <w:rsid w:val="00001068"/>
  </w:style>
  <w:style w:type="character" w:customStyle="1" w:styleId="normalwithoutspacingChar">
    <w:name w:val="normal_without_spacing Char"/>
    <w:rsid w:val="00001068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001068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001068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001068"/>
    <w:rPr>
      <w:rFonts w:ascii="Courier New" w:hAnsi="Courier New" w:cs="Courier New"/>
    </w:rPr>
  </w:style>
  <w:style w:type="character" w:customStyle="1" w:styleId="apple-converted-space">
    <w:name w:val="apple-converted-space"/>
    <w:rsid w:val="00001068"/>
  </w:style>
  <w:style w:type="character" w:customStyle="1" w:styleId="BodyTextIndent3Char">
    <w:name w:val="Body Text Indent 3 Char"/>
    <w:rsid w:val="00001068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001068"/>
    <w:rPr>
      <w:vertAlign w:val="superscript"/>
    </w:rPr>
  </w:style>
  <w:style w:type="character" w:customStyle="1" w:styleId="WW-EndnoteReference">
    <w:name w:val="WW-Endnote Reference"/>
    <w:rsid w:val="00001068"/>
    <w:rPr>
      <w:vertAlign w:val="superscript"/>
    </w:rPr>
  </w:style>
  <w:style w:type="character" w:customStyle="1" w:styleId="FootnoteReference1">
    <w:name w:val="Footnote Reference1"/>
    <w:rsid w:val="00001068"/>
    <w:rPr>
      <w:vertAlign w:val="superscript"/>
    </w:rPr>
  </w:style>
  <w:style w:type="character" w:customStyle="1" w:styleId="FootnoteTextChar2">
    <w:name w:val="Footnote Text Char2"/>
    <w:rsid w:val="00001068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001068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rsid w:val="00001068"/>
  </w:style>
  <w:style w:type="character" w:customStyle="1" w:styleId="CommentTextChar1">
    <w:name w:val="Comment Text Char1"/>
    <w:rsid w:val="00001068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001068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001068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001068"/>
    <w:rPr>
      <w:vertAlign w:val="superscript"/>
    </w:rPr>
  </w:style>
  <w:style w:type="character" w:customStyle="1" w:styleId="WW-EndnoteReference1">
    <w:name w:val="WW-Endnote Reference1"/>
    <w:rsid w:val="00001068"/>
    <w:rPr>
      <w:vertAlign w:val="superscript"/>
    </w:rPr>
  </w:style>
  <w:style w:type="character" w:customStyle="1" w:styleId="WW-FootnoteReference2">
    <w:name w:val="WW-Footnote Reference2"/>
    <w:rsid w:val="00001068"/>
    <w:rPr>
      <w:vertAlign w:val="superscript"/>
    </w:rPr>
  </w:style>
  <w:style w:type="character" w:customStyle="1" w:styleId="WW-EndnoteReference2">
    <w:name w:val="WW-Endnote Reference2"/>
    <w:rsid w:val="00001068"/>
    <w:rPr>
      <w:vertAlign w:val="superscript"/>
    </w:rPr>
  </w:style>
  <w:style w:type="character" w:customStyle="1" w:styleId="FootnoteTextChar3">
    <w:name w:val="Footnote Text Char3"/>
    <w:rsid w:val="00001068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001068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rsid w:val="00001068"/>
  </w:style>
  <w:style w:type="character" w:customStyle="1" w:styleId="foootChar">
    <w:name w:val="fooot Char"/>
    <w:rsid w:val="00001068"/>
  </w:style>
  <w:style w:type="character" w:customStyle="1" w:styleId="12">
    <w:name w:val="Παραπομπή υποσημείωσης1"/>
    <w:rsid w:val="00001068"/>
    <w:rPr>
      <w:vertAlign w:val="superscript"/>
    </w:rPr>
  </w:style>
  <w:style w:type="character" w:customStyle="1" w:styleId="13">
    <w:name w:val="Παραπομπή σημείωσης τέλους1"/>
    <w:rsid w:val="00001068"/>
    <w:rPr>
      <w:vertAlign w:val="superscript"/>
    </w:rPr>
  </w:style>
  <w:style w:type="character" w:customStyle="1" w:styleId="Char">
    <w:name w:val="Κείμενο πλαισίου Char"/>
    <w:rsid w:val="00001068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001068"/>
    <w:rPr>
      <w:sz w:val="16"/>
      <w:szCs w:val="16"/>
    </w:rPr>
  </w:style>
  <w:style w:type="character" w:customStyle="1" w:styleId="Char0">
    <w:name w:val="Κείμενο σχολίου Char"/>
    <w:rsid w:val="00001068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001068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001068"/>
    <w:rPr>
      <w:rFonts w:ascii="Courier New" w:eastAsia="Times New Roman" w:hAnsi="Courier New" w:cs="Courier New"/>
    </w:rPr>
  </w:style>
  <w:style w:type="paragraph" w:styleId="-HTML">
    <w:name w:val="HTML Preformatted"/>
    <w:basedOn w:val="a"/>
    <w:link w:val="-HTMLChar"/>
    <w:uiPriority w:val="99"/>
    <w:unhideWhenUsed/>
    <w:rsid w:val="00001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Cs w:val="22"/>
      <w:lang w:val="el-GR" w:eastAsia="en-US"/>
    </w:rPr>
  </w:style>
  <w:style w:type="character" w:customStyle="1" w:styleId="-HTMLChar1">
    <w:name w:val="Προ-διαμορφωμένο HTML Char1"/>
    <w:uiPriority w:val="99"/>
    <w:semiHidden/>
    <w:rsid w:val="00001068"/>
    <w:rPr>
      <w:rFonts w:ascii="Consolas" w:eastAsia="Times New Roman" w:hAnsi="Consolas" w:cs="Calibri"/>
      <w:sz w:val="20"/>
      <w:szCs w:val="20"/>
      <w:lang w:val="en-GB" w:eastAsia="ar-SA"/>
    </w:rPr>
  </w:style>
  <w:style w:type="character" w:customStyle="1" w:styleId="WW-FootnoteReference3">
    <w:name w:val="WW-Footnote Reference3"/>
    <w:rsid w:val="00001068"/>
    <w:rPr>
      <w:vertAlign w:val="superscript"/>
    </w:rPr>
  </w:style>
  <w:style w:type="character" w:customStyle="1" w:styleId="WW-EndnoteReference3">
    <w:name w:val="WW-Endnote Reference3"/>
    <w:rsid w:val="00001068"/>
    <w:rPr>
      <w:vertAlign w:val="superscript"/>
    </w:rPr>
  </w:style>
  <w:style w:type="character" w:customStyle="1" w:styleId="WW-FootnoteReference4">
    <w:name w:val="WW-Footnote Reference4"/>
    <w:rsid w:val="00001068"/>
    <w:rPr>
      <w:vertAlign w:val="superscript"/>
    </w:rPr>
  </w:style>
  <w:style w:type="character" w:customStyle="1" w:styleId="WW-EndnoteReference4">
    <w:name w:val="WW-Endnote Reference4"/>
    <w:rsid w:val="00001068"/>
    <w:rPr>
      <w:vertAlign w:val="superscript"/>
    </w:rPr>
  </w:style>
  <w:style w:type="character" w:customStyle="1" w:styleId="WW-FootnoteReference5">
    <w:name w:val="WW-Footnote Reference5"/>
    <w:rsid w:val="00001068"/>
    <w:rPr>
      <w:vertAlign w:val="superscript"/>
    </w:rPr>
  </w:style>
  <w:style w:type="character" w:customStyle="1" w:styleId="WW-EndnoteReference5">
    <w:name w:val="WW-Endnote Reference5"/>
    <w:rsid w:val="00001068"/>
    <w:rPr>
      <w:vertAlign w:val="superscript"/>
    </w:rPr>
  </w:style>
  <w:style w:type="character" w:customStyle="1" w:styleId="WW-FootnoteReference6">
    <w:name w:val="WW-Footnote Reference6"/>
    <w:rsid w:val="00001068"/>
    <w:rPr>
      <w:vertAlign w:val="superscript"/>
    </w:rPr>
  </w:style>
  <w:style w:type="character" w:styleId="-0">
    <w:name w:val="FollowedHyperlink"/>
    <w:uiPriority w:val="99"/>
    <w:rsid w:val="00001068"/>
    <w:rPr>
      <w:color w:val="800000"/>
      <w:u w:val="single"/>
    </w:rPr>
  </w:style>
  <w:style w:type="character" w:customStyle="1" w:styleId="WW-EndnoteReference6">
    <w:name w:val="WW-Endnote Reference6"/>
    <w:rsid w:val="00001068"/>
    <w:rPr>
      <w:vertAlign w:val="superscript"/>
    </w:rPr>
  </w:style>
  <w:style w:type="character" w:customStyle="1" w:styleId="WW-FootnoteReference7">
    <w:name w:val="WW-Footnote Reference7"/>
    <w:rsid w:val="00001068"/>
    <w:rPr>
      <w:vertAlign w:val="superscript"/>
    </w:rPr>
  </w:style>
  <w:style w:type="character" w:customStyle="1" w:styleId="WW-EndnoteReference7">
    <w:name w:val="WW-Endnote Reference7"/>
    <w:rsid w:val="00001068"/>
    <w:rPr>
      <w:vertAlign w:val="superscript"/>
    </w:rPr>
  </w:style>
  <w:style w:type="character" w:customStyle="1" w:styleId="WW-FootnoteReference8">
    <w:name w:val="WW-Footnote Reference8"/>
    <w:rsid w:val="00001068"/>
    <w:rPr>
      <w:vertAlign w:val="superscript"/>
    </w:rPr>
  </w:style>
  <w:style w:type="character" w:customStyle="1" w:styleId="WW-EndnoteReference8">
    <w:name w:val="WW-Endnote Reference8"/>
    <w:rsid w:val="00001068"/>
    <w:rPr>
      <w:vertAlign w:val="superscript"/>
    </w:rPr>
  </w:style>
  <w:style w:type="character" w:customStyle="1" w:styleId="WW-FootnoteReference9">
    <w:name w:val="WW-Footnote Reference9"/>
    <w:rsid w:val="00001068"/>
    <w:rPr>
      <w:vertAlign w:val="superscript"/>
    </w:rPr>
  </w:style>
  <w:style w:type="character" w:customStyle="1" w:styleId="WW-EndnoteReference9">
    <w:name w:val="WW-Endnote Reference9"/>
    <w:rsid w:val="00001068"/>
    <w:rPr>
      <w:vertAlign w:val="superscript"/>
    </w:rPr>
  </w:style>
  <w:style w:type="character" w:customStyle="1" w:styleId="WW-FootnoteReference10">
    <w:name w:val="WW-Footnote Reference10"/>
    <w:rsid w:val="00001068"/>
    <w:rPr>
      <w:vertAlign w:val="superscript"/>
    </w:rPr>
  </w:style>
  <w:style w:type="character" w:customStyle="1" w:styleId="WW-EndnoteReference10">
    <w:name w:val="WW-Endnote Reference10"/>
    <w:rsid w:val="00001068"/>
    <w:rPr>
      <w:vertAlign w:val="superscript"/>
    </w:rPr>
  </w:style>
  <w:style w:type="character" w:customStyle="1" w:styleId="WW-FootnoteReference11">
    <w:name w:val="WW-Footnote Reference11"/>
    <w:rsid w:val="00001068"/>
    <w:rPr>
      <w:vertAlign w:val="superscript"/>
    </w:rPr>
  </w:style>
  <w:style w:type="character" w:customStyle="1" w:styleId="WW-EndnoteReference11">
    <w:name w:val="WW-Endnote Reference11"/>
    <w:rsid w:val="00001068"/>
    <w:rPr>
      <w:vertAlign w:val="superscript"/>
    </w:rPr>
  </w:style>
  <w:style w:type="character" w:customStyle="1" w:styleId="WW-FootnoteReference12">
    <w:name w:val="WW-Footnote Reference12"/>
    <w:rsid w:val="00001068"/>
    <w:rPr>
      <w:vertAlign w:val="superscript"/>
    </w:rPr>
  </w:style>
  <w:style w:type="character" w:customStyle="1" w:styleId="WW-EndnoteReference12">
    <w:name w:val="WW-Endnote Reference12"/>
    <w:rsid w:val="00001068"/>
    <w:rPr>
      <w:vertAlign w:val="superscript"/>
    </w:rPr>
  </w:style>
  <w:style w:type="character" w:customStyle="1" w:styleId="WW-FootnoteReference13">
    <w:name w:val="WW-Footnote Reference13"/>
    <w:rsid w:val="00001068"/>
    <w:rPr>
      <w:vertAlign w:val="superscript"/>
    </w:rPr>
  </w:style>
  <w:style w:type="character" w:customStyle="1" w:styleId="WW-EndnoteReference13">
    <w:name w:val="WW-Endnote Reference13"/>
    <w:rsid w:val="00001068"/>
    <w:rPr>
      <w:vertAlign w:val="superscript"/>
    </w:rPr>
  </w:style>
  <w:style w:type="character" w:customStyle="1" w:styleId="41">
    <w:name w:val="Παραπομπή υποσημείωσης4"/>
    <w:rsid w:val="00001068"/>
    <w:rPr>
      <w:vertAlign w:val="superscript"/>
    </w:rPr>
  </w:style>
  <w:style w:type="character" w:customStyle="1" w:styleId="ab">
    <w:name w:val="Σύμβολα σημείωσης τέλους"/>
    <w:rsid w:val="00001068"/>
    <w:rPr>
      <w:vertAlign w:val="superscript"/>
    </w:rPr>
  </w:style>
  <w:style w:type="character" w:customStyle="1" w:styleId="22">
    <w:name w:val="Παραπομπή υποσημείωσης2"/>
    <w:rsid w:val="00001068"/>
    <w:rPr>
      <w:vertAlign w:val="superscript"/>
    </w:rPr>
  </w:style>
  <w:style w:type="character" w:customStyle="1" w:styleId="23">
    <w:name w:val="Παραπομπή σημείωσης τέλους2"/>
    <w:rsid w:val="00001068"/>
    <w:rPr>
      <w:vertAlign w:val="superscript"/>
    </w:rPr>
  </w:style>
  <w:style w:type="character" w:customStyle="1" w:styleId="WW-FootnoteReference14">
    <w:name w:val="WW-Footnote Reference14"/>
    <w:rsid w:val="00001068"/>
    <w:rPr>
      <w:vertAlign w:val="superscript"/>
    </w:rPr>
  </w:style>
  <w:style w:type="character" w:customStyle="1" w:styleId="WW-EndnoteReference14">
    <w:name w:val="WW-Endnote Reference14"/>
    <w:rsid w:val="00001068"/>
    <w:rPr>
      <w:vertAlign w:val="superscript"/>
    </w:rPr>
  </w:style>
  <w:style w:type="character" w:customStyle="1" w:styleId="WW-FootnoteReference15">
    <w:name w:val="WW-Footnote Reference15"/>
    <w:rsid w:val="00001068"/>
    <w:rPr>
      <w:vertAlign w:val="superscript"/>
    </w:rPr>
  </w:style>
  <w:style w:type="character" w:customStyle="1" w:styleId="WW-EndnoteReference15">
    <w:name w:val="WW-Endnote Reference15"/>
    <w:rsid w:val="00001068"/>
    <w:rPr>
      <w:vertAlign w:val="superscript"/>
    </w:rPr>
  </w:style>
  <w:style w:type="character" w:customStyle="1" w:styleId="WW-FootnoteReference16">
    <w:name w:val="WW-Footnote Reference16"/>
    <w:rsid w:val="00001068"/>
    <w:rPr>
      <w:vertAlign w:val="superscript"/>
    </w:rPr>
  </w:style>
  <w:style w:type="character" w:customStyle="1" w:styleId="WW-EndnoteReference16">
    <w:name w:val="WW-Endnote Reference16"/>
    <w:rsid w:val="00001068"/>
    <w:rPr>
      <w:vertAlign w:val="superscript"/>
    </w:rPr>
  </w:style>
  <w:style w:type="character" w:customStyle="1" w:styleId="WW-FootnoteReference17">
    <w:name w:val="WW-Footnote Reference17"/>
    <w:rsid w:val="00001068"/>
    <w:rPr>
      <w:vertAlign w:val="superscript"/>
    </w:rPr>
  </w:style>
  <w:style w:type="character" w:customStyle="1" w:styleId="WW-EndnoteReference17">
    <w:name w:val="WW-Endnote Reference17"/>
    <w:rsid w:val="00001068"/>
    <w:rPr>
      <w:vertAlign w:val="superscript"/>
    </w:rPr>
  </w:style>
  <w:style w:type="character" w:customStyle="1" w:styleId="31">
    <w:name w:val="Παραπομπή υποσημείωσης3"/>
    <w:rsid w:val="00001068"/>
    <w:rPr>
      <w:vertAlign w:val="superscript"/>
    </w:rPr>
  </w:style>
  <w:style w:type="character" w:customStyle="1" w:styleId="32">
    <w:name w:val="Παραπομπή σημείωσης τέλους3"/>
    <w:rsid w:val="00001068"/>
    <w:rPr>
      <w:vertAlign w:val="superscript"/>
    </w:rPr>
  </w:style>
  <w:style w:type="character" w:customStyle="1" w:styleId="WW-FootnoteReference18">
    <w:name w:val="WW-Footnote Reference18"/>
    <w:rsid w:val="00001068"/>
    <w:rPr>
      <w:vertAlign w:val="superscript"/>
    </w:rPr>
  </w:style>
  <w:style w:type="character" w:customStyle="1" w:styleId="WW-EndnoteReference18">
    <w:name w:val="WW-Endnote Reference18"/>
    <w:rsid w:val="00001068"/>
    <w:rPr>
      <w:vertAlign w:val="superscript"/>
    </w:rPr>
  </w:style>
  <w:style w:type="character" w:customStyle="1" w:styleId="WW-FootnoteReference19">
    <w:name w:val="WW-Footnote Reference19"/>
    <w:rsid w:val="00001068"/>
    <w:rPr>
      <w:vertAlign w:val="superscript"/>
    </w:rPr>
  </w:style>
  <w:style w:type="character" w:customStyle="1" w:styleId="WW-EndnoteReference19">
    <w:name w:val="WW-Endnote Reference19"/>
    <w:rsid w:val="00001068"/>
    <w:rPr>
      <w:vertAlign w:val="superscript"/>
    </w:rPr>
  </w:style>
  <w:style w:type="character" w:customStyle="1" w:styleId="WW-FootnoteReference20">
    <w:name w:val="WW-Footnote Reference20"/>
    <w:rsid w:val="00001068"/>
    <w:rPr>
      <w:vertAlign w:val="superscript"/>
    </w:rPr>
  </w:style>
  <w:style w:type="character" w:customStyle="1" w:styleId="WW-EndnoteReference20">
    <w:name w:val="WW-Endnote Reference20"/>
    <w:rsid w:val="00001068"/>
    <w:rPr>
      <w:vertAlign w:val="superscript"/>
    </w:rPr>
  </w:style>
  <w:style w:type="character" w:customStyle="1" w:styleId="ac">
    <w:name w:val="Σύνδεση ευρετηρίου"/>
    <w:rsid w:val="00001068"/>
  </w:style>
  <w:style w:type="character" w:customStyle="1" w:styleId="WW-0">
    <w:name w:val="WW-Παραπομπή υποσημείωσης"/>
    <w:rsid w:val="00001068"/>
    <w:rPr>
      <w:vertAlign w:val="superscript"/>
    </w:rPr>
  </w:style>
  <w:style w:type="character" w:customStyle="1" w:styleId="42">
    <w:name w:val="Παραπομπή σημείωσης τέλους4"/>
    <w:rsid w:val="00001068"/>
    <w:rPr>
      <w:vertAlign w:val="superscript"/>
    </w:rPr>
  </w:style>
  <w:style w:type="character" w:customStyle="1" w:styleId="Char2">
    <w:name w:val="Κείμενο υποσημείωσης Char"/>
    <w:rsid w:val="00001068"/>
    <w:rPr>
      <w:rFonts w:ascii="Calibri" w:hAnsi="Calibri" w:cs="Calibri"/>
      <w:sz w:val="18"/>
      <w:lang w:val="en-IE" w:eastAsia="zh-CN"/>
    </w:rPr>
  </w:style>
  <w:style w:type="character" w:styleId="ad">
    <w:name w:val="footnote reference"/>
    <w:rsid w:val="00001068"/>
    <w:rPr>
      <w:vertAlign w:val="superscript"/>
    </w:rPr>
  </w:style>
  <w:style w:type="character" w:styleId="ae">
    <w:name w:val="endnote reference"/>
    <w:rsid w:val="00001068"/>
    <w:rPr>
      <w:vertAlign w:val="superscript"/>
    </w:rPr>
  </w:style>
  <w:style w:type="character" w:customStyle="1" w:styleId="WW-FootnoteReference123">
    <w:name w:val="WW-Footnote Reference123"/>
    <w:rsid w:val="00001068"/>
    <w:rPr>
      <w:vertAlign w:val="superscript"/>
    </w:rPr>
  </w:style>
  <w:style w:type="paragraph" w:customStyle="1" w:styleId="af">
    <w:name w:val="Επικεφαλίδα"/>
    <w:basedOn w:val="a"/>
    <w:next w:val="af0"/>
    <w:rsid w:val="00001068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3"/>
    <w:rsid w:val="00001068"/>
    <w:pPr>
      <w:spacing w:after="240"/>
    </w:pPr>
  </w:style>
  <w:style w:type="character" w:customStyle="1" w:styleId="Char3">
    <w:name w:val="Σώμα κειμένου Char"/>
    <w:link w:val="af0"/>
    <w:rsid w:val="00001068"/>
    <w:rPr>
      <w:rFonts w:ascii="Calibri" w:eastAsia="Times New Roman" w:hAnsi="Calibri" w:cs="Calibri"/>
      <w:szCs w:val="24"/>
      <w:lang w:val="en-GB" w:eastAsia="ar-SA"/>
    </w:rPr>
  </w:style>
  <w:style w:type="paragraph" w:styleId="af1">
    <w:name w:val="List"/>
    <w:basedOn w:val="af0"/>
    <w:rsid w:val="00001068"/>
    <w:rPr>
      <w:rFonts w:cs="Mangal"/>
    </w:rPr>
  </w:style>
  <w:style w:type="paragraph" w:customStyle="1" w:styleId="43">
    <w:name w:val="Λεζάντα4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001068"/>
    <w:pPr>
      <w:suppressLineNumbers/>
    </w:pPr>
    <w:rPr>
      <w:rFonts w:cs="Mangal"/>
    </w:rPr>
  </w:style>
  <w:style w:type="paragraph" w:customStyle="1" w:styleId="WW-1">
    <w:name w:val="WW-Λεζάντα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001068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001068"/>
    <w:pPr>
      <w:numPr>
        <w:numId w:val="4"/>
      </w:numPr>
      <w:suppressLineNumbers/>
      <w:tabs>
        <w:tab w:val="clear" w:pos="397"/>
      </w:tabs>
      <w:spacing w:before="120"/>
      <w:ind w:left="0" w:firstLine="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001068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001068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001068"/>
  </w:style>
  <w:style w:type="paragraph" w:customStyle="1" w:styleId="inserttext">
    <w:name w:val="insert text"/>
    <w:basedOn w:val="a"/>
    <w:rsid w:val="00001068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link w:val="Char4"/>
    <w:uiPriority w:val="99"/>
    <w:rsid w:val="00001068"/>
    <w:pPr>
      <w:spacing w:after="100"/>
    </w:pPr>
    <w:rPr>
      <w:rFonts w:eastAsia="MS Mincho"/>
      <w:lang w:val="en-US" w:eastAsia="ja-JP"/>
    </w:rPr>
  </w:style>
  <w:style w:type="character" w:customStyle="1" w:styleId="Char4">
    <w:name w:val="Υποσέλιδο Char"/>
    <w:link w:val="af3"/>
    <w:uiPriority w:val="99"/>
    <w:rsid w:val="00001068"/>
    <w:rPr>
      <w:rFonts w:ascii="Calibri" w:eastAsia="MS Mincho" w:hAnsi="Calibri" w:cs="Calibri"/>
      <w:szCs w:val="24"/>
      <w:lang w:val="en-US" w:eastAsia="ja-JP"/>
    </w:rPr>
  </w:style>
  <w:style w:type="paragraph" w:styleId="af4">
    <w:name w:val="header"/>
    <w:basedOn w:val="a"/>
    <w:link w:val="Char5"/>
    <w:rsid w:val="00001068"/>
  </w:style>
  <w:style w:type="character" w:customStyle="1" w:styleId="Char5">
    <w:name w:val="Κεφαλίδα Char"/>
    <w:link w:val="af4"/>
    <w:rsid w:val="00001068"/>
    <w:rPr>
      <w:rFonts w:ascii="Calibri" w:eastAsia="Times New Roman" w:hAnsi="Calibri" w:cs="Calibri"/>
      <w:szCs w:val="24"/>
      <w:lang w:val="en-GB" w:eastAsia="ar-SA"/>
    </w:rPr>
  </w:style>
  <w:style w:type="paragraph" w:customStyle="1" w:styleId="25">
    <w:name w:val="Κείμενο πλαισίου2"/>
    <w:basedOn w:val="a"/>
    <w:rsid w:val="00001068"/>
    <w:rPr>
      <w:rFonts w:ascii="Tahoma" w:hAnsi="Tahoma" w:cs="Tahoma"/>
      <w:sz w:val="16"/>
      <w:szCs w:val="16"/>
    </w:rPr>
  </w:style>
  <w:style w:type="paragraph" w:customStyle="1" w:styleId="26">
    <w:name w:val="Κείμενο σχολίου2"/>
    <w:basedOn w:val="a"/>
    <w:rsid w:val="00001068"/>
    <w:rPr>
      <w:sz w:val="20"/>
      <w:szCs w:val="20"/>
    </w:rPr>
  </w:style>
  <w:style w:type="paragraph" w:customStyle="1" w:styleId="27">
    <w:name w:val="Θέμα σχολίου2"/>
    <w:basedOn w:val="26"/>
    <w:next w:val="26"/>
    <w:rsid w:val="00001068"/>
    <w:rPr>
      <w:b/>
      <w:bCs/>
    </w:rPr>
  </w:style>
  <w:style w:type="paragraph" w:customStyle="1" w:styleId="28">
    <w:name w:val="Αναθεώρηση2"/>
    <w:rsid w:val="00001068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customStyle="1" w:styleId="western">
    <w:name w:val="western"/>
    <w:basedOn w:val="a"/>
    <w:rsid w:val="00001068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rsid w:val="00001068"/>
    <w:pPr>
      <w:spacing w:after="200"/>
      <w:ind w:left="720"/>
    </w:pPr>
  </w:style>
  <w:style w:type="paragraph" w:styleId="af5">
    <w:name w:val="footnote text"/>
    <w:basedOn w:val="a"/>
    <w:link w:val="Char10"/>
    <w:rsid w:val="00001068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10">
    <w:name w:val="Κείμενο υποσημείωσης Char1"/>
    <w:link w:val="af5"/>
    <w:rsid w:val="00001068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18">
    <w:name w:val="toc 1"/>
    <w:basedOn w:val="a"/>
    <w:next w:val="a"/>
    <w:uiPriority w:val="39"/>
    <w:rsid w:val="00001068"/>
    <w:pPr>
      <w:spacing w:before="120"/>
      <w:jc w:val="left"/>
    </w:pPr>
    <w:rPr>
      <w:b/>
      <w:bCs/>
      <w:caps/>
      <w:sz w:val="20"/>
      <w:szCs w:val="20"/>
    </w:rPr>
  </w:style>
  <w:style w:type="paragraph" w:styleId="29">
    <w:name w:val="toc 2"/>
    <w:basedOn w:val="a"/>
    <w:next w:val="a"/>
    <w:uiPriority w:val="39"/>
    <w:rsid w:val="00001068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001068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rsid w:val="00001068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rsid w:val="00001068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001068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001068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001068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001068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001068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001068"/>
    <w:rPr>
      <w:rFonts w:ascii="Calibri" w:hAnsi="Calibri" w:cs="Calibri"/>
      <w:lang w:val="el-GR"/>
    </w:rPr>
  </w:style>
  <w:style w:type="paragraph" w:styleId="af6">
    <w:name w:val="endnote text"/>
    <w:basedOn w:val="a"/>
    <w:link w:val="Char6"/>
    <w:rsid w:val="00001068"/>
    <w:rPr>
      <w:sz w:val="20"/>
      <w:szCs w:val="20"/>
    </w:rPr>
  </w:style>
  <w:style w:type="character" w:customStyle="1" w:styleId="Char6">
    <w:name w:val="Κείμενο σημείωσης τέλους Char"/>
    <w:link w:val="af6"/>
    <w:rsid w:val="00001068"/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Default">
    <w:name w:val="Default"/>
    <w:rsid w:val="00001068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001068"/>
  </w:style>
  <w:style w:type="paragraph" w:styleId="af8">
    <w:name w:val="Body Text Indent"/>
    <w:basedOn w:val="a"/>
    <w:link w:val="Char7"/>
    <w:rsid w:val="00001068"/>
    <w:pPr>
      <w:ind w:firstLine="1134"/>
    </w:pPr>
    <w:rPr>
      <w:rFonts w:ascii="Arial" w:hAnsi="Arial" w:cs="Arial"/>
    </w:rPr>
  </w:style>
  <w:style w:type="character" w:customStyle="1" w:styleId="Char7">
    <w:name w:val="Σώμα κείμενου με εσοχή Char"/>
    <w:link w:val="af8"/>
    <w:rsid w:val="00001068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001068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001068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001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001068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rsid w:val="00001068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rsid w:val="00001068"/>
    <w:pPr>
      <w:suppressAutoHyphens/>
      <w:jc w:val="both"/>
    </w:pPr>
    <w:rPr>
      <w:rFonts w:eastAsia="Times New Roman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rsid w:val="00001068"/>
    <w:pPr>
      <w:suppressLineNumbers/>
    </w:pPr>
  </w:style>
  <w:style w:type="paragraph" w:customStyle="1" w:styleId="afa">
    <w:name w:val="Επικεφαλίδα πίνακα"/>
    <w:basedOn w:val="af9"/>
    <w:rsid w:val="00001068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001068"/>
  </w:style>
  <w:style w:type="paragraph" w:customStyle="1" w:styleId="Standard">
    <w:name w:val="Standard"/>
    <w:qFormat/>
    <w:rsid w:val="00001068"/>
    <w:pPr>
      <w:widowControl w:val="0"/>
      <w:suppressAutoHyphens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001068"/>
    <w:pPr>
      <w:spacing w:after="120"/>
    </w:pPr>
  </w:style>
  <w:style w:type="paragraph" w:customStyle="1" w:styleId="Footnote">
    <w:name w:val="Footnote"/>
    <w:basedOn w:val="Standard"/>
    <w:rsid w:val="00001068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001068"/>
    <w:rPr>
      <w:sz w:val="16"/>
      <w:szCs w:val="16"/>
    </w:rPr>
  </w:style>
  <w:style w:type="paragraph" w:customStyle="1" w:styleId="fooot">
    <w:name w:val="fooot"/>
    <w:basedOn w:val="footers"/>
    <w:rsid w:val="00001068"/>
  </w:style>
  <w:style w:type="paragraph" w:customStyle="1" w:styleId="1a">
    <w:name w:val="Κείμενο πλαισίου1"/>
    <w:basedOn w:val="a"/>
    <w:rsid w:val="00001068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sid w:val="00001068"/>
    <w:rPr>
      <w:sz w:val="20"/>
      <w:szCs w:val="20"/>
    </w:rPr>
  </w:style>
  <w:style w:type="paragraph" w:customStyle="1" w:styleId="1c">
    <w:name w:val="Θέμα σχολίου1"/>
    <w:basedOn w:val="1b"/>
    <w:next w:val="1b"/>
    <w:rsid w:val="00001068"/>
    <w:rPr>
      <w:b/>
      <w:bCs/>
    </w:rPr>
  </w:style>
  <w:style w:type="paragraph" w:customStyle="1" w:styleId="-HTML1">
    <w:name w:val="Προ-διαμορφωμένο HTML1"/>
    <w:basedOn w:val="a"/>
    <w:rsid w:val="00001068"/>
    <w:pPr>
      <w:numPr>
        <w:numId w:val="2"/>
      </w:numPr>
      <w:tabs>
        <w:tab w:val="clear" w:pos="643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left="0" w:firstLine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rsid w:val="00001068"/>
    <w:pPr>
      <w:suppressAutoHyphens/>
    </w:pPr>
    <w:rPr>
      <w:rFonts w:eastAsia="Times New Roman" w:cs="Calibri"/>
      <w:sz w:val="22"/>
      <w:szCs w:val="24"/>
      <w:lang w:val="en-GB" w:eastAsia="ar-SA"/>
    </w:rPr>
  </w:style>
  <w:style w:type="paragraph" w:customStyle="1" w:styleId="210">
    <w:name w:val="Λίστα με κουκκίδες 21"/>
    <w:basedOn w:val="a"/>
    <w:rsid w:val="00001068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001068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001068"/>
    <w:pPr>
      <w:suppressLineNumbers/>
      <w:spacing w:after="283"/>
    </w:pPr>
    <w:rPr>
      <w:sz w:val="12"/>
      <w:szCs w:val="12"/>
    </w:rPr>
  </w:style>
  <w:style w:type="paragraph" w:customStyle="1" w:styleId="211">
    <w:name w:val="Σώμα κείμενου 21"/>
    <w:basedOn w:val="a"/>
    <w:rsid w:val="00001068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001068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rsid w:val="00001068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1"/>
    <w:uiPriority w:val="99"/>
    <w:semiHidden/>
    <w:unhideWhenUsed/>
    <w:rsid w:val="00001068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1">
    <w:name w:val="Κείμενο πλαισίου Char1"/>
    <w:link w:val="afc"/>
    <w:uiPriority w:val="99"/>
    <w:semiHidden/>
    <w:rsid w:val="00001068"/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styleId="afd">
    <w:name w:val="annotation reference"/>
    <w:unhideWhenUsed/>
    <w:rsid w:val="00001068"/>
    <w:rPr>
      <w:sz w:val="16"/>
      <w:szCs w:val="16"/>
    </w:rPr>
  </w:style>
  <w:style w:type="paragraph" w:styleId="afe">
    <w:name w:val="annotation text"/>
    <w:basedOn w:val="a"/>
    <w:link w:val="Char12"/>
    <w:unhideWhenUsed/>
    <w:qFormat/>
    <w:rsid w:val="00001068"/>
    <w:rPr>
      <w:rFonts w:cs="Times New Roman"/>
      <w:sz w:val="20"/>
      <w:szCs w:val="20"/>
    </w:rPr>
  </w:style>
  <w:style w:type="character" w:customStyle="1" w:styleId="Char12">
    <w:name w:val="Κείμενο σχολίου Char1"/>
    <w:link w:val="afe"/>
    <w:qFormat/>
    <w:rsid w:val="00001068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f">
    <w:name w:val="annotation subject"/>
    <w:basedOn w:val="afe"/>
    <w:next w:val="afe"/>
    <w:link w:val="Char13"/>
    <w:uiPriority w:val="99"/>
    <w:semiHidden/>
    <w:unhideWhenUsed/>
    <w:rsid w:val="00001068"/>
    <w:rPr>
      <w:b/>
      <w:bCs/>
    </w:rPr>
  </w:style>
  <w:style w:type="character" w:customStyle="1" w:styleId="Char13">
    <w:name w:val="Θέμα σχολίου Char1"/>
    <w:link w:val="aff"/>
    <w:uiPriority w:val="99"/>
    <w:semiHidden/>
    <w:rsid w:val="00001068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styleId="aff0">
    <w:name w:val="Revision"/>
    <w:hidden/>
    <w:uiPriority w:val="99"/>
    <w:semiHidden/>
    <w:rsid w:val="00001068"/>
    <w:rPr>
      <w:rFonts w:eastAsia="Times New Roman" w:cs="Calibri"/>
      <w:sz w:val="22"/>
      <w:szCs w:val="24"/>
      <w:lang w:val="en-GB" w:eastAsia="ar-SA"/>
    </w:rPr>
  </w:style>
  <w:style w:type="paragraph" w:styleId="aff1">
    <w:name w:val="List Paragraph"/>
    <w:basedOn w:val="a"/>
    <w:uiPriority w:val="34"/>
    <w:qFormat/>
    <w:rsid w:val="00001068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aff2">
    <w:name w:val="Ανεπίλυτη αναφορά"/>
    <w:uiPriority w:val="99"/>
    <w:semiHidden/>
    <w:unhideWhenUsed/>
    <w:rsid w:val="00001068"/>
    <w:rPr>
      <w:color w:val="605E5C"/>
      <w:shd w:val="clear" w:color="auto" w:fill="E1DFDD"/>
    </w:rPr>
  </w:style>
  <w:style w:type="table" w:styleId="aff3">
    <w:name w:val="Table Grid"/>
    <w:basedOn w:val="a1"/>
    <w:uiPriority w:val="59"/>
    <w:rsid w:val="000010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mitheies02\Desktop\&#917;&#933;&#915;&#917;&#925;&#921;&#913;\&#928;&#929;&#927;&#924;&#919;&#920;&#917;&#921;&#917;&#931;\&#931;&#935;&#917;&#916;&#921;&#913;%20&#917;&#915;&#915;&#929;&#913;&#934;&#937;&#925;\2022\&#919;&#923;&#917;&#922;&#932;&#929;&#927;&#925;&#921;&#922;&#927;&#931;\&#917;&#925;&#932;&#933;&#928;&#927;%20&#927;&#921;&#922;&#927;&#925;&#927;&#924;&#921;&#922;&#919;&#931;%20&#928;&#929;&#927;&#931;&#934;&#927;&#929;&#913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ΟΙΚΟΝΟΜΙΚΗΣ ΠΡΟΣΦΟΡΑΣ</Template>
  <TotalTime>11</TotalTime>
  <Pages>4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Τμήμα Προμηθειών - Θέση 02</dc:creator>
  <cp:keywords/>
  <cp:lastModifiedBy>Τμήμα Προμηθειών - Θέση 02</cp:lastModifiedBy>
  <cp:revision>9</cp:revision>
  <dcterms:created xsi:type="dcterms:W3CDTF">2022-12-08T12:23:00Z</dcterms:created>
  <dcterms:modified xsi:type="dcterms:W3CDTF">2023-02-22T09:52:00Z</dcterms:modified>
</cp:coreProperties>
</file>